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ED4CF" w14:textId="6350F5D7" w:rsidR="0067704F" w:rsidRPr="0067704F" w:rsidRDefault="0067704F" w:rsidP="0067704F">
      <w:pPr>
        <w:tabs>
          <w:tab w:val="left" w:pos="720"/>
        </w:tabs>
        <w:autoSpaceDE w:val="0"/>
        <w:autoSpaceDN w:val="0"/>
        <w:adjustRightInd w:val="0"/>
        <w:spacing w:after="0" w:line="240" w:lineRule="auto"/>
        <w:jc w:val="center"/>
        <w:outlineLvl w:val="0"/>
        <w:rPr>
          <w:rFonts w:ascii="Times New Roman" w:hAnsi="Times New Roman" w:cs="Times New Roman"/>
          <w:b/>
          <w:bCs/>
          <w:sz w:val="24"/>
          <w:szCs w:val="24"/>
        </w:rPr>
      </w:pPr>
      <w:bookmarkStart w:id="0" w:name="_Toc103098155"/>
      <w:r w:rsidRPr="0067704F">
        <w:rPr>
          <w:rFonts w:ascii="Times New Roman" w:hAnsi="Times New Roman" w:cs="Times New Roman"/>
          <w:b/>
          <w:bCs/>
          <w:sz w:val="24"/>
          <w:szCs w:val="24"/>
        </w:rPr>
        <w:t>Introductory Comment</w:t>
      </w:r>
      <w:bookmarkEnd w:id="0"/>
    </w:p>
    <w:p w14:paraId="4526EFC7"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01C97253" w14:textId="77777777" w:rsidR="0067704F" w:rsidRPr="0067704F" w:rsidRDefault="0067704F" w:rsidP="00AC2249">
      <w:pPr>
        <w:autoSpaceDE w:val="0"/>
        <w:autoSpaceDN w:val="0"/>
        <w:adjustRightInd w:val="0"/>
        <w:spacing w:after="0" w:line="240" w:lineRule="auto"/>
        <w:ind w:firstLine="720"/>
        <w:rPr>
          <w:rFonts w:ascii="Times New Roman" w:hAnsi="Times New Roman" w:cs="Times New Roman"/>
          <w:sz w:val="24"/>
          <w:szCs w:val="24"/>
        </w:rPr>
      </w:pPr>
      <w:r w:rsidRPr="0067704F">
        <w:rPr>
          <w:rFonts w:ascii="Times New Roman" w:hAnsi="Times New Roman" w:cs="Times New Roman"/>
          <w:sz w:val="24"/>
          <w:szCs w:val="24"/>
        </w:rPr>
        <w:t>This chapter focuses on 42 U.S.C. § 1983, which provides:</w:t>
      </w:r>
    </w:p>
    <w:p w14:paraId="28338324"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5B3ABD44" w14:textId="77777777" w:rsidR="0067704F" w:rsidRPr="0067704F" w:rsidRDefault="0067704F" w:rsidP="0067704F">
      <w:pPr>
        <w:autoSpaceDE w:val="0"/>
        <w:autoSpaceDN w:val="0"/>
        <w:adjustRightInd w:val="0"/>
        <w:spacing w:after="0" w:line="240" w:lineRule="auto"/>
        <w:ind w:left="720" w:right="720"/>
        <w:jc w:val="both"/>
        <w:rPr>
          <w:rFonts w:ascii="Times New Roman" w:hAnsi="Times New Roman" w:cs="Times New Roman"/>
          <w:sz w:val="24"/>
          <w:szCs w:val="24"/>
        </w:rPr>
      </w:pPr>
      <w:r w:rsidRPr="0067704F">
        <w:rPr>
          <w:rFonts w:ascii="Times New Roman" w:hAnsi="Times New Roman" w:cs="Times New Roman"/>
          <w:sz w:val="24"/>
          <w:szCs w:val="24"/>
        </w:rPr>
        <w:t xml:space="preserve">Every person who, under color of any statute, ordinance, regulation, custom, or usage, of any State or Territory or the District of Columbia, subjects, or causes to be subjected, any citizen of the United States or other person within the jurisdiction thereof to the deprivation of any rights, privileges, or immunities secured by the Constitution and laws, shall be liable to the party injured in an action at law, suit in equity, or other proper proceeding for redress, except that in any action brought against a judicial officer for an act or omission taken in such officer's judicial capacity, injunctive relief shall not be granted unless a declaratory decree was violated or declaratory relief was unavailable.  For the purposes of this section, any Act of Congress applicable exclusively to the District of Columbia shall be considered to be a statute of the District of Columbia.  </w:t>
      </w:r>
    </w:p>
    <w:p w14:paraId="777BCB97"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633E63A7"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ab/>
        <w:t xml:space="preserve">This chapter is organized to provide separate “elements” instructions for 42 U.S.C. § 1983 claims against individuals (Instructions 9.3–9.4) and against local governing bodies (Instructions 9.5–9.8) because there are different legal standards establishing liability against these two types of defendants.   Instructions 9.9–9.33 provide instructions to establish the deprivation of particular constitutional rights.  An elements instruction should be used only in conjunction with a “particular rights” instruction appropriate to the facts of the case at hand. </w:t>
      </w:r>
    </w:p>
    <w:p w14:paraId="6B81EAFC"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tbl>
      <w:tblPr>
        <w:tblW w:w="0" w:type="auto"/>
        <w:tblInd w:w="-8" w:type="dxa"/>
        <w:tblLayout w:type="fixed"/>
        <w:tblCellMar>
          <w:left w:w="100" w:type="dxa"/>
          <w:right w:w="100" w:type="dxa"/>
        </w:tblCellMar>
        <w:tblLook w:val="0000" w:firstRow="0" w:lastRow="0" w:firstColumn="0" w:lastColumn="0" w:noHBand="0" w:noVBand="0"/>
      </w:tblPr>
      <w:tblGrid>
        <w:gridCol w:w="2700"/>
        <w:gridCol w:w="4860"/>
        <w:gridCol w:w="1800"/>
      </w:tblGrid>
      <w:tr w:rsidR="0067704F" w:rsidRPr="0067704F" w14:paraId="6E6347AA" w14:textId="77777777" w:rsidTr="00487D46">
        <w:trPr>
          <w:cantSplit/>
        </w:trPr>
        <w:tc>
          <w:tcPr>
            <w:tcW w:w="9360" w:type="dxa"/>
            <w:gridSpan w:val="3"/>
            <w:tcBorders>
              <w:top w:val="single" w:sz="6" w:space="0" w:color="000000"/>
              <w:left w:val="single" w:sz="6" w:space="0" w:color="000000"/>
              <w:bottom w:val="nil"/>
              <w:right w:val="single" w:sz="6" w:space="0" w:color="000000"/>
            </w:tcBorders>
          </w:tcPr>
          <w:p w14:paraId="7220C645" w14:textId="77777777" w:rsidR="0067704F" w:rsidRPr="0067704F" w:rsidRDefault="0067704F" w:rsidP="0067704F">
            <w:pPr>
              <w:autoSpaceDE w:val="0"/>
              <w:autoSpaceDN w:val="0"/>
              <w:adjustRightInd w:val="0"/>
              <w:spacing w:before="100" w:after="55" w:line="240" w:lineRule="auto"/>
              <w:jc w:val="center"/>
              <w:rPr>
                <w:rFonts w:ascii="Times New Roman" w:hAnsi="Times New Roman" w:cs="Times New Roman"/>
                <w:sz w:val="24"/>
                <w:szCs w:val="24"/>
              </w:rPr>
            </w:pPr>
            <w:r w:rsidRPr="0067704F">
              <w:rPr>
                <w:rFonts w:ascii="Times New Roman" w:hAnsi="Times New Roman" w:cs="Times New Roman"/>
                <w:b/>
                <w:bCs/>
                <w:sz w:val="24"/>
                <w:szCs w:val="24"/>
              </w:rPr>
              <w:t xml:space="preserve">Elements Instructions </w:t>
            </w:r>
          </w:p>
        </w:tc>
      </w:tr>
      <w:tr w:rsidR="0067704F" w:rsidRPr="0067704F" w14:paraId="390F24CD" w14:textId="77777777" w:rsidTr="00487D46">
        <w:trPr>
          <w:cantSplit/>
        </w:trPr>
        <w:tc>
          <w:tcPr>
            <w:tcW w:w="2700" w:type="dxa"/>
            <w:tcBorders>
              <w:top w:val="single" w:sz="6" w:space="0" w:color="000000"/>
              <w:left w:val="single" w:sz="6" w:space="0" w:color="000000"/>
              <w:bottom w:val="nil"/>
              <w:right w:val="nil"/>
            </w:tcBorders>
          </w:tcPr>
          <w:p w14:paraId="71C135AC" w14:textId="77777777" w:rsidR="0067704F" w:rsidRPr="0067704F" w:rsidRDefault="0067704F" w:rsidP="0067704F">
            <w:pPr>
              <w:autoSpaceDE w:val="0"/>
              <w:autoSpaceDN w:val="0"/>
              <w:adjustRightInd w:val="0"/>
              <w:spacing w:before="100" w:after="55" w:line="240" w:lineRule="auto"/>
              <w:jc w:val="center"/>
              <w:rPr>
                <w:rFonts w:ascii="Times New Roman" w:hAnsi="Times New Roman" w:cs="Times New Roman"/>
                <w:sz w:val="24"/>
                <w:szCs w:val="24"/>
              </w:rPr>
            </w:pPr>
            <w:r w:rsidRPr="0067704F">
              <w:rPr>
                <w:rFonts w:ascii="Times New Roman" w:hAnsi="Times New Roman" w:cs="Times New Roman"/>
                <w:sz w:val="24"/>
                <w:szCs w:val="24"/>
              </w:rPr>
              <w:t>Type of Claim</w:t>
            </w:r>
          </w:p>
        </w:tc>
        <w:tc>
          <w:tcPr>
            <w:tcW w:w="4860" w:type="dxa"/>
            <w:tcBorders>
              <w:top w:val="single" w:sz="6" w:space="0" w:color="000000"/>
              <w:left w:val="single" w:sz="6" w:space="0" w:color="000000"/>
              <w:bottom w:val="nil"/>
              <w:right w:val="nil"/>
            </w:tcBorders>
          </w:tcPr>
          <w:p w14:paraId="1C34FD80" w14:textId="77777777" w:rsidR="0067704F" w:rsidRPr="0067704F" w:rsidRDefault="0067704F" w:rsidP="0067704F">
            <w:pPr>
              <w:autoSpaceDE w:val="0"/>
              <w:autoSpaceDN w:val="0"/>
              <w:adjustRightInd w:val="0"/>
              <w:spacing w:before="100" w:after="55" w:line="240" w:lineRule="auto"/>
              <w:jc w:val="center"/>
              <w:rPr>
                <w:rFonts w:ascii="Times New Roman" w:hAnsi="Times New Roman" w:cs="Times New Roman"/>
                <w:sz w:val="24"/>
                <w:szCs w:val="24"/>
              </w:rPr>
            </w:pPr>
            <w:r w:rsidRPr="0067704F">
              <w:rPr>
                <w:rFonts w:ascii="Times New Roman" w:hAnsi="Times New Roman" w:cs="Times New Roman"/>
                <w:sz w:val="24"/>
                <w:szCs w:val="24"/>
              </w:rPr>
              <w:t xml:space="preserve">Elements </w:t>
            </w:r>
          </w:p>
        </w:tc>
        <w:tc>
          <w:tcPr>
            <w:tcW w:w="1800" w:type="dxa"/>
            <w:tcBorders>
              <w:top w:val="single" w:sz="6" w:space="0" w:color="000000"/>
              <w:left w:val="single" w:sz="6" w:space="0" w:color="000000"/>
              <w:bottom w:val="nil"/>
              <w:right w:val="single" w:sz="6" w:space="0" w:color="000000"/>
            </w:tcBorders>
          </w:tcPr>
          <w:p w14:paraId="37EDCE46" w14:textId="77777777" w:rsidR="0067704F" w:rsidRPr="0067704F" w:rsidRDefault="0067704F" w:rsidP="0067704F">
            <w:pPr>
              <w:autoSpaceDE w:val="0"/>
              <w:autoSpaceDN w:val="0"/>
              <w:adjustRightInd w:val="0"/>
              <w:spacing w:before="100" w:after="55" w:line="240" w:lineRule="auto"/>
              <w:jc w:val="center"/>
              <w:rPr>
                <w:rFonts w:ascii="Times New Roman" w:hAnsi="Times New Roman" w:cs="Times New Roman"/>
                <w:sz w:val="24"/>
                <w:szCs w:val="24"/>
              </w:rPr>
            </w:pPr>
            <w:r w:rsidRPr="0067704F">
              <w:rPr>
                <w:rFonts w:ascii="Times New Roman" w:hAnsi="Times New Roman" w:cs="Times New Roman"/>
                <w:sz w:val="24"/>
                <w:szCs w:val="24"/>
              </w:rPr>
              <w:t>Instruction No.</w:t>
            </w:r>
          </w:p>
        </w:tc>
      </w:tr>
      <w:tr w:rsidR="0067704F" w:rsidRPr="0067704F" w14:paraId="270FF656" w14:textId="77777777" w:rsidTr="00487D46">
        <w:trPr>
          <w:cantSplit/>
        </w:trPr>
        <w:tc>
          <w:tcPr>
            <w:tcW w:w="2700" w:type="dxa"/>
            <w:vMerge w:val="restart"/>
            <w:tcBorders>
              <w:top w:val="single" w:sz="6" w:space="0" w:color="000000"/>
              <w:left w:val="single" w:sz="6" w:space="0" w:color="000000"/>
              <w:bottom w:val="nil"/>
              <w:right w:val="nil"/>
            </w:tcBorders>
            <w:vAlign w:val="center"/>
          </w:tcPr>
          <w:p w14:paraId="1503B05B"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Against Individuals</w:t>
            </w:r>
          </w:p>
        </w:tc>
        <w:tc>
          <w:tcPr>
            <w:tcW w:w="4860" w:type="dxa"/>
            <w:tcBorders>
              <w:top w:val="single" w:sz="6" w:space="0" w:color="000000"/>
              <w:left w:val="single" w:sz="6" w:space="0" w:color="000000"/>
              <w:bottom w:val="nil"/>
              <w:right w:val="nil"/>
            </w:tcBorders>
          </w:tcPr>
          <w:p w14:paraId="49914B68"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Individual Capacity</w:t>
            </w:r>
          </w:p>
        </w:tc>
        <w:tc>
          <w:tcPr>
            <w:tcW w:w="1800" w:type="dxa"/>
            <w:tcBorders>
              <w:top w:val="single" w:sz="6" w:space="0" w:color="000000"/>
              <w:left w:val="single" w:sz="6" w:space="0" w:color="000000"/>
              <w:bottom w:val="nil"/>
              <w:right w:val="single" w:sz="6" w:space="0" w:color="000000"/>
            </w:tcBorders>
          </w:tcPr>
          <w:p w14:paraId="66069F08"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9.3</w:t>
            </w:r>
          </w:p>
        </w:tc>
      </w:tr>
      <w:tr w:rsidR="0067704F" w:rsidRPr="0067704F" w14:paraId="75C405A9" w14:textId="77777777" w:rsidTr="00487D46">
        <w:trPr>
          <w:cantSplit/>
        </w:trPr>
        <w:tc>
          <w:tcPr>
            <w:tcW w:w="2700" w:type="dxa"/>
            <w:vMerge/>
            <w:tcBorders>
              <w:top w:val="single" w:sz="6" w:space="0" w:color="000000"/>
              <w:left w:val="single" w:sz="6" w:space="0" w:color="000000"/>
              <w:bottom w:val="nil"/>
              <w:right w:val="nil"/>
            </w:tcBorders>
          </w:tcPr>
          <w:p w14:paraId="2A6A0175"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p>
        </w:tc>
        <w:tc>
          <w:tcPr>
            <w:tcW w:w="4860" w:type="dxa"/>
            <w:tcBorders>
              <w:top w:val="single" w:sz="6" w:space="0" w:color="000000"/>
              <w:left w:val="single" w:sz="6" w:space="0" w:color="000000"/>
              <w:bottom w:val="nil"/>
              <w:right w:val="nil"/>
            </w:tcBorders>
          </w:tcPr>
          <w:p w14:paraId="3FC6B288"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Supervisory Defendant in Individual Capacity</w:t>
            </w:r>
          </w:p>
        </w:tc>
        <w:tc>
          <w:tcPr>
            <w:tcW w:w="1800" w:type="dxa"/>
            <w:tcBorders>
              <w:top w:val="single" w:sz="6" w:space="0" w:color="000000"/>
              <w:left w:val="single" w:sz="6" w:space="0" w:color="000000"/>
              <w:bottom w:val="nil"/>
              <w:right w:val="single" w:sz="6" w:space="0" w:color="000000"/>
            </w:tcBorders>
          </w:tcPr>
          <w:p w14:paraId="44BBDAC1"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9.4</w:t>
            </w:r>
          </w:p>
        </w:tc>
      </w:tr>
      <w:tr w:rsidR="0067704F" w:rsidRPr="0067704F" w14:paraId="21D82731" w14:textId="77777777" w:rsidTr="00487D46">
        <w:trPr>
          <w:cantSplit/>
        </w:trPr>
        <w:tc>
          <w:tcPr>
            <w:tcW w:w="2700" w:type="dxa"/>
            <w:vMerge w:val="restart"/>
            <w:tcBorders>
              <w:top w:val="single" w:sz="6" w:space="0" w:color="000000"/>
              <w:left w:val="single" w:sz="6" w:space="0" w:color="000000"/>
              <w:bottom w:val="single" w:sz="6" w:space="0" w:color="000000"/>
              <w:right w:val="nil"/>
            </w:tcBorders>
            <w:vAlign w:val="center"/>
          </w:tcPr>
          <w:p w14:paraId="7C1A25A4" w14:textId="77777777" w:rsidR="0067704F" w:rsidRPr="0067704F" w:rsidRDefault="0067704F" w:rsidP="0067704F">
            <w:pPr>
              <w:autoSpaceDE w:val="0"/>
              <w:autoSpaceDN w:val="0"/>
              <w:adjustRightInd w:val="0"/>
              <w:spacing w:after="55" w:line="240" w:lineRule="auto"/>
              <w:rPr>
                <w:rFonts w:ascii="Times New Roman" w:hAnsi="Times New Roman" w:cs="Times New Roman"/>
                <w:sz w:val="24"/>
                <w:szCs w:val="24"/>
              </w:rPr>
            </w:pPr>
            <w:r w:rsidRPr="0067704F">
              <w:rPr>
                <w:rFonts w:ascii="Times New Roman" w:hAnsi="Times New Roman" w:cs="Times New Roman"/>
                <w:sz w:val="24"/>
                <w:szCs w:val="24"/>
              </w:rPr>
              <w:t xml:space="preserve">Against Local Governing Body </w:t>
            </w:r>
          </w:p>
        </w:tc>
        <w:tc>
          <w:tcPr>
            <w:tcW w:w="4860" w:type="dxa"/>
            <w:tcBorders>
              <w:top w:val="single" w:sz="6" w:space="0" w:color="000000"/>
              <w:left w:val="single" w:sz="6" w:space="0" w:color="000000"/>
              <w:bottom w:val="nil"/>
              <w:right w:val="nil"/>
            </w:tcBorders>
          </w:tcPr>
          <w:p w14:paraId="12231185"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Based on Official Policy, Practice, or Custom</w:t>
            </w:r>
          </w:p>
        </w:tc>
        <w:tc>
          <w:tcPr>
            <w:tcW w:w="1800" w:type="dxa"/>
            <w:tcBorders>
              <w:top w:val="single" w:sz="6" w:space="0" w:color="000000"/>
              <w:left w:val="single" w:sz="6" w:space="0" w:color="000000"/>
              <w:bottom w:val="nil"/>
              <w:right w:val="single" w:sz="6" w:space="0" w:color="000000"/>
            </w:tcBorders>
          </w:tcPr>
          <w:p w14:paraId="6663E86A"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9.5</w:t>
            </w:r>
          </w:p>
        </w:tc>
      </w:tr>
      <w:tr w:rsidR="0067704F" w:rsidRPr="0067704F" w14:paraId="453C9CAF" w14:textId="77777777" w:rsidTr="00487D46">
        <w:trPr>
          <w:cantSplit/>
        </w:trPr>
        <w:tc>
          <w:tcPr>
            <w:tcW w:w="2700" w:type="dxa"/>
            <w:vMerge/>
            <w:tcBorders>
              <w:top w:val="single" w:sz="6" w:space="0" w:color="000000"/>
              <w:left w:val="single" w:sz="6" w:space="0" w:color="000000"/>
              <w:bottom w:val="nil"/>
              <w:right w:val="nil"/>
            </w:tcBorders>
          </w:tcPr>
          <w:p w14:paraId="7C643FDD"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p>
        </w:tc>
        <w:tc>
          <w:tcPr>
            <w:tcW w:w="4860" w:type="dxa"/>
            <w:tcBorders>
              <w:top w:val="single" w:sz="6" w:space="0" w:color="000000"/>
              <w:left w:val="single" w:sz="6" w:space="0" w:color="000000"/>
              <w:bottom w:val="nil"/>
              <w:right w:val="nil"/>
            </w:tcBorders>
          </w:tcPr>
          <w:p w14:paraId="2CF302EA"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Based on Act of Final Policymaker</w:t>
            </w:r>
          </w:p>
        </w:tc>
        <w:tc>
          <w:tcPr>
            <w:tcW w:w="1800" w:type="dxa"/>
            <w:tcBorders>
              <w:top w:val="single" w:sz="6" w:space="0" w:color="000000"/>
              <w:left w:val="single" w:sz="6" w:space="0" w:color="000000"/>
              <w:bottom w:val="nil"/>
              <w:right w:val="single" w:sz="6" w:space="0" w:color="000000"/>
            </w:tcBorders>
          </w:tcPr>
          <w:p w14:paraId="01C387C7"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9.6</w:t>
            </w:r>
          </w:p>
        </w:tc>
      </w:tr>
      <w:tr w:rsidR="0067704F" w:rsidRPr="0067704F" w14:paraId="547C82A2" w14:textId="77777777" w:rsidTr="00487D46">
        <w:trPr>
          <w:cantSplit/>
        </w:trPr>
        <w:tc>
          <w:tcPr>
            <w:tcW w:w="2700" w:type="dxa"/>
            <w:vMerge/>
            <w:tcBorders>
              <w:top w:val="single" w:sz="6" w:space="0" w:color="000000"/>
              <w:left w:val="single" w:sz="6" w:space="0" w:color="000000"/>
              <w:bottom w:val="nil"/>
              <w:right w:val="nil"/>
            </w:tcBorders>
          </w:tcPr>
          <w:p w14:paraId="4153B2AE"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p>
        </w:tc>
        <w:tc>
          <w:tcPr>
            <w:tcW w:w="4860" w:type="dxa"/>
            <w:tcBorders>
              <w:top w:val="single" w:sz="6" w:space="0" w:color="000000"/>
              <w:left w:val="single" w:sz="6" w:space="0" w:color="000000"/>
              <w:bottom w:val="nil"/>
              <w:right w:val="nil"/>
            </w:tcBorders>
          </w:tcPr>
          <w:p w14:paraId="42FA842B"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Based on Ratification</w:t>
            </w:r>
          </w:p>
        </w:tc>
        <w:tc>
          <w:tcPr>
            <w:tcW w:w="1800" w:type="dxa"/>
            <w:tcBorders>
              <w:top w:val="single" w:sz="6" w:space="0" w:color="000000"/>
              <w:left w:val="single" w:sz="6" w:space="0" w:color="000000"/>
              <w:bottom w:val="nil"/>
              <w:right w:val="single" w:sz="6" w:space="0" w:color="000000"/>
            </w:tcBorders>
          </w:tcPr>
          <w:p w14:paraId="1FAD3FFD"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9.7</w:t>
            </w:r>
          </w:p>
        </w:tc>
      </w:tr>
      <w:tr w:rsidR="0067704F" w:rsidRPr="0067704F" w14:paraId="7E5A3197" w14:textId="77777777" w:rsidTr="00487D46">
        <w:trPr>
          <w:cantSplit/>
        </w:trPr>
        <w:tc>
          <w:tcPr>
            <w:tcW w:w="2700" w:type="dxa"/>
            <w:vMerge/>
            <w:tcBorders>
              <w:top w:val="single" w:sz="6" w:space="0" w:color="000000"/>
              <w:left w:val="single" w:sz="6" w:space="0" w:color="000000"/>
              <w:bottom w:val="single" w:sz="6" w:space="0" w:color="000000"/>
              <w:right w:val="nil"/>
            </w:tcBorders>
          </w:tcPr>
          <w:p w14:paraId="47AC63C2"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p>
        </w:tc>
        <w:tc>
          <w:tcPr>
            <w:tcW w:w="4860" w:type="dxa"/>
            <w:tcBorders>
              <w:top w:val="single" w:sz="6" w:space="0" w:color="000000"/>
              <w:left w:val="single" w:sz="6" w:space="0" w:color="000000"/>
              <w:bottom w:val="single" w:sz="6" w:space="0" w:color="000000"/>
              <w:right w:val="nil"/>
            </w:tcBorders>
          </w:tcPr>
          <w:p w14:paraId="3B7BDA53"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Based on Policy that Fails to Prevent Violations of Law or Policy of Failure to Train</w:t>
            </w:r>
          </w:p>
        </w:tc>
        <w:tc>
          <w:tcPr>
            <w:tcW w:w="1800" w:type="dxa"/>
            <w:tcBorders>
              <w:top w:val="single" w:sz="6" w:space="0" w:color="000000"/>
              <w:left w:val="single" w:sz="6" w:space="0" w:color="000000"/>
              <w:bottom w:val="single" w:sz="6" w:space="0" w:color="000000"/>
              <w:right w:val="single" w:sz="6" w:space="0" w:color="000000"/>
            </w:tcBorders>
          </w:tcPr>
          <w:p w14:paraId="19737B9F"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9.8</w:t>
            </w:r>
          </w:p>
        </w:tc>
      </w:tr>
    </w:tbl>
    <w:p w14:paraId="652D5BD9"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1829868D" w14:textId="0B974B11"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ab/>
        <w:t xml:space="preserve">The chart below identifies the instructions for violations of particular federal rights to be used in conjunction with an </w:t>
      </w:r>
      <w:proofErr w:type="gramStart"/>
      <w:r w:rsidRPr="0067704F">
        <w:rPr>
          <w:rFonts w:ascii="Times New Roman" w:hAnsi="Times New Roman" w:cs="Times New Roman"/>
          <w:sz w:val="24"/>
          <w:szCs w:val="24"/>
        </w:rPr>
        <w:t>elements</w:t>
      </w:r>
      <w:proofErr w:type="gramEnd"/>
      <w:r w:rsidRPr="0067704F">
        <w:rPr>
          <w:rFonts w:ascii="Times New Roman" w:hAnsi="Times New Roman" w:cs="Times New Roman"/>
          <w:sz w:val="24"/>
          <w:szCs w:val="24"/>
        </w:rPr>
        <w:t xml:space="preserve"> instruction. “</w:t>
      </w:r>
      <w:r w:rsidR="00124E24">
        <w:rPr>
          <w:rFonts w:ascii="Times New Roman" w:hAnsi="Times New Roman" w:cs="Times New Roman"/>
          <w:sz w:val="24"/>
          <w:szCs w:val="24"/>
        </w:rPr>
        <w:t>[</w:t>
      </w:r>
      <w:r w:rsidRPr="0067704F">
        <w:rPr>
          <w:rFonts w:ascii="Times New Roman" w:hAnsi="Times New Roman" w:cs="Times New Roman"/>
          <w:sz w:val="24"/>
          <w:szCs w:val="24"/>
        </w:rPr>
        <w:t>W</w:t>
      </w:r>
      <w:r w:rsidR="00124E24">
        <w:rPr>
          <w:rFonts w:ascii="Times New Roman" w:hAnsi="Times New Roman" w:cs="Times New Roman"/>
          <w:sz w:val="24"/>
          <w:szCs w:val="24"/>
        </w:rPr>
        <w:t>]</w:t>
      </w:r>
      <w:r w:rsidRPr="0067704F">
        <w:rPr>
          <w:rFonts w:ascii="Times New Roman" w:hAnsi="Times New Roman" w:cs="Times New Roman"/>
          <w:sz w:val="24"/>
          <w:szCs w:val="24"/>
        </w:rPr>
        <w:t xml:space="preserve">here a particular amendment ‘provides an explicit textual source of constitutional protection’ against a particular sort of government behavior, ‘that Amendment, not the more generalized notion of ‘substantive due process,’ must be the guide for analyzing these claims.’”  </w:t>
      </w:r>
      <w:proofErr w:type="spellStart"/>
      <w:r w:rsidR="00124E24" w:rsidRPr="00124E24">
        <w:rPr>
          <w:rFonts w:ascii="Times New Roman" w:hAnsi="Times New Roman" w:cs="Times New Roman"/>
          <w:i/>
          <w:iCs/>
          <w:sz w:val="24"/>
          <w:szCs w:val="24"/>
        </w:rPr>
        <w:t>Cnty</w:t>
      </w:r>
      <w:proofErr w:type="spellEnd"/>
      <w:r w:rsidR="00124E24" w:rsidRPr="00124E24">
        <w:rPr>
          <w:rFonts w:ascii="Times New Roman" w:hAnsi="Times New Roman" w:cs="Times New Roman"/>
          <w:i/>
          <w:iCs/>
          <w:sz w:val="24"/>
          <w:szCs w:val="24"/>
        </w:rPr>
        <w:t>. of Sacramento v. Lewis</w:t>
      </w:r>
      <w:r w:rsidR="00124E24" w:rsidRPr="00124E24">
        <w:rPr>
          <w:rFonts w:ascii="Times New Roman" w:hAnsi="Times New Roman" w:cs="Times New Roman"/>
          <w:sz w:val="24"/>
          <w:szCs w:val="24"/>
        </w:rPr>
        <w:t>, 523 U.S. 833, 842 (1998) (quoting</w:t>
      </w:r>
      <w:r w:rsidR="00124E24" w:rsidRPr="00124E24">
        <w:rPr>
          <w:rFonts w:ascii="Times New Roman" w:hAnsi="Times New Roman" w:cs="Times New Roman"/>
          <w:i/>
          <w:iCs/>
          <w:sz w:val="24"/>
          <w:szCs w:val="24"/>
        </w:rPr>
        <w:t xml:space="preserve"> </w:t>
      </w:r>
      <w:r w:rsidRPr="0067704F">
        <w:rPr>
          <w:rFonts w:ascii="Times New Roman" w:hAnsi="Times New Roman" w:cs="Times New Roman"/>
          <w:i/>
          <w:iCs/>
          <w:sz w:val="24"/>
          <w:szCs w:val="24"/>
        </w:rPr>
        <w:t>Albright v. Oliver</w:t>
      </w:r>
      <w:r w:rsidRPr="0067704F">
        <w:rPr>
          <w:rFonts w:ascii="Times New Roman" w:hAnsi="Times New Roman" w:cs="Times New Roman"/>
          <w:sz w:val="24"/>
          <w:szCs w:val="24"/>
        </w:rPr>
        <w:t xml:space="preserve">, 510 U.S. 266, 273 (1994) (plurality opinion); </w:t>
      </w:r>
      <w:r w:rsidRPr="0067704F">
        <w:rPr>
          <w:rFonts w:ascii="Times New Roman" w:hAnsi="Times New Roman" w:cs="Times New Roman"/>
          <w:i/>
          <w:iCs/>
          <w:sz w:val="24"/>
          <w:szCs w:val="24"/>
        </w:rPr>
        <w:t xml:space="preserve">Kirkpatrick v. </w:t>
      </w:r>
      <w:proofErr w:type="spellStart"/>
      <w:r w:rsidRPr="0067704F">
        <w:rPr>
          <w:rFonts w:ascii="Times New Roman" w:hAnsi="Times New Roman" w:cs="Times New Roman"/>
          <w:i/>
          <w:iCs/>
          <w:sz w:val="24"/>
          <w:szCs w:val="24"/>
        </w:rPr>
        <w:t>Cnty</w:t>
      </w:r>
      <w:proofErr w:type="spellEnd"/>
      <w:r w:rsidRPr="0067704F">
        <w:rPr>
          <w:rFonts w:ascii="Times New Roman" w:hAnsi="Times New Roman" w:cs="Times New Roman"/>
          <w:i/>
          <w:iCs/>
          <w:sz w:val="24"/>
          <w:szCs w:val="24"/>
        </w:rPr>
        <w:t xml:space="preserve"> of Washoe</w:t>
      </w:r>
      <w:r w:rsidRPr="0067704F">
        <w:rPr>
          <w:rFonts w:ascii="Times New Roman" w:hAnsi="Times New Roman" w:cs="Times New Roman"/>
          <w:sz w:val="24"/>
          <w:szCs w:val="24"/>
        </w:rPr>
        <w:t xml:space="preserve">, 843 F.3d 784, 788 n.2 (9th Cir. 2016).  When necessary, these instructions include right-specific mental states because § 1983 </w:t>
      </w:r>
      <w:r w:rsidR="00124E24">
        <w:rPr>
          <w:rFonts w:ascii="Times New Roman" w:hAnsi="Times New Roman" w:cs="Times New Roman"/>
          <w:sz w:val="24"/>
          <w:szCs w:val="24"/>
        </w:rPr>
        <w:t>“</w:t>
      </w:r>
      <w:r w:rsidRPr="0067704F">
        <w:rPr>
          <w:rFonts w:ascii="Times New Roman" w:hAnsi="Times New Roman" w:cs="Times New Roman"/>
          <w:sz w:val="24"/>
          <w:szCs w:val="24"/>
        </w:rPr>
        <w:t xml:space="preserve">itself </w:t>
      </w:r>
      <w:r w:rsidR="00124E24">
        <w:rPr>
          <w:rFonts w:ascii="Times New Roman" w:hAnsi="Times New Roman" w:cs="Times New Roman"/>
          <w:sz w:val="24"/>
          <w:szCs w:val="24"/>
        </w:rPr>
        <w:t>‘</w:t>
      </w:r>
      <w:r w:rsidRPr="0067704F">
        <w:rPr>
          <w:rFonts w:ascii="Times New Roman" w:hAnsi="Times New Roman" w:cs="Times New Roman"/>
          <w:sz w:val="24"/>
          <w:szCs w:val="24"/>
        </w:rPr>
        <w:t>contains no state-of-mind requirement</w:t>
      </w:r>
      <w:r w:rsidR="00124E24" w:rsidRPr="00124E24">
        <w:rPr>
          <w:rFonts w:ascii="Times New Roman" w:hAnsi="Times New Roman" w:cs="Times New Roman"/>
          <w:sz w:val="24"/>
          <w:szCs w:val="24"/>
        </w:rPr>
        <w:t xml:space="preserve"> </w:t>
      </w:r>
      <w:r w:rsidR="00124E24" w:rsidRPr="0067704F">
        <w:rPr>
          <w:rFonts w:ascii="Times New Roman" w:hAnsi="Times New Roman" w:cs="Times New Roman"/>
          <w:sz w:val="24"/>
          <w:szCs w:val="24"/>
        </w:rPr>
        <w:lastRenderedPageBreak/>
        <w:t>independent</w:t>
      </w:r>
      <w:r w:rsidR="00124E24">
        <w:rPr>
          <w:rFonts w:ascii="Times New Roman" w:hAnsi="Times New Roman" w:cs="Times New Roman"/>
          <w:sz w:val="24"/>
          <w:szCs w:val="24"/>
        </w:rPr>
        <w:t xml:space="preserve"> of </w:t>
      </w:r>
      <w:proofErr w:type="spellStart"/>
      <w:r w:rsidR="00124E24">
        <w:rPr>
          <w:rFonts w:ascii="Times New Roman" w:hAnsi="Times New Roman" w:cs="Times New Roman"/>
          <w:sz w:val="24"/>
          <w:szCs w:val="24"/>
        </w:rPr>
        <w:t>that</w:t>
      </w:r>
      <w:r w:rsidRPr="0067704F">
        <w:rPr>
          <w:rFonts w:ascii="Times New Roman" w:hAnsi="Times New Roman" w:cs="Times New Roman"/>
          <w:sz w:val="24"/>
          <w:szCs w:val="24"/>
        </w:rPr>
        <w:t>necessary</w:t>
      </w:r>
      <w:proofErr w:type="spellEnd"/>
      <w:r w:rsidRPr="0067704F">
        <w:rPr>
          <w:rFonts w:ascii="Times New Roman" w:hAnsi="Times New Roman" w:cs="Times New Roman"/>
          <w:sz w:val="24"/>
          <w:szCs w:val="24"/>
        </w:rPr>
        <w:t xml:space="preserve"> to state a violation</w:t>
      </w:r>
      <w:r w:rsidR="00124E24">
        <w:rPr>
          <w:rFonts w:ascii="Times New Roman" w:hAnsi="Times New Roman" w:cs="Times New Roman"/>
          <w:sz w:val="24"/>
          <w:szCs w:val="24"/>
        </w:rPr>
        <w:t>’</w:t>
      </w:r>
      <w:r w:rsidRPr="0067704F">
        <w:rPr>
          <w:rFonts w:ascii="Times New Roman" w:hAnsi="Times New Roman" w:cs="Times New Roman"/>
          <w:sz w:val="24"/>
          <w:szCs w:val="24"/>
        </w:rPr>
        <w:t xml:space="preserve"> of the underlying</w:t>
      </w:r>
      <w:r w:rsidR="00124E24">
        <w:rPr>
          <w:rFonts w:ascii="Times New Roman" w:hAnsi="Times New Roman" w:cs="Times New Roman"/>
          <w:sz w:val="24"/>
          <w:szCs w:val="24"/>
        </w:rPr>
        <w:t xml:space="preserve"> federal</w:t>
      </w:r>
      <w:r w:rsidRPr="0067704F">
        <w:rPr>
          <w:rFonts w:ascii="Times New Roman" w:hAnsi="Times New Roman" w:cs="Times New Roman"/>
          <w:sz w:val="24"/>
          <w:szCs w:val="24"/>
        </w:rPr>
        <w:t xml:space="preserve"> right.</w:t>
      </w:r>
      <w:r w:rsidR="00124E24" w:rsidRPr="00124E24">
        <w:rPr>
          <w:rFonts w:ascii="Times New Roman" w:hAnsi="Times New Roman" w:cs="Times New Roman"/>
          <w:sz w:val="24"/>
          <w:szCs w:val="24"/>
        </w:rPr>
        <w:t xml:space="preserve">” </w:t>
      </w:r>
      <w:r w:rsidR="00124E24" w:rsidRPr="00124E24">
        <w:rPr>
          <w:rFonts w:ascii="Times New Roman" w:hAnsi="Times New Roman" w:cs="Times New Roman"/>
          <w:i/>
          <w:iCs/>
          <w:sz w:val="24"/>
          <w:szCs w:val="24"/>
        </w:rPr>
        <w:t xml:space="preserve">Bd. of </w:t>
      </w:r>
      <w:proofErr w:type="spellStart"/>
      <w:r w:rsidR="00124E24" w:rsidRPr="00124E24">
        <w:rPr>
          <w:rFonts w:ascii="Times New Roman" w:hAnsi="Times New Roman" w:cs="Times New Roman"/>
          <w:i/>
          <w:iCs/>
          <w:sz w:val="24"/>
          <w:szCs w:val="24"/>
        </w:rPr>
        <w:t>Cnty</w:t>
      </w:r>
      <w:proofErr w:type="spellEnd"/>
      <w:r w:rsidR="00124E24" w:rsidRPr="00124E24">
        <w:rPr>
          <w:rFonts w:ascii="Times New Roman" w:hAnsi="Times New Roman" w:cs="Times New Roman"/>
          <w:i/>
          <w:iCs/>
          <w:sz w:val="24"/>
          <w:szCs w:val="24"/>
        </w:rPr>
        <w:t xml:space="preserve">. Comm’rs of Bryan </w:t>
      </w:r>
      <w:proofErr w:type="spellStart"/>
      <w:r w:rsidR="00124E24" w:rsidRPr="00124E24">
        <w:rPr>
          <w:rFonts w:ascii="Times New Roman" w:hAnsi="Times New Roman" w:cs="Times New Roman"/>
          <w:i/>
          <w:iCs/>
          <w:sz w:val="24"/>
          <w:szCs w:val="24"/>
        </w:rPr>
        <w:t>Cnty</w:t>
      </w:r>
      <w:proofErr w:type="spellEnd"/>
      <w:r w:rsidR="00124E24" w:rsidRPr="00124E24">
        <w:rPr>
          <w:rFonts w:ascii="Times New Roman" w:hAnsi="Times New Roman" w:cs="Times New Roman"/>
          <w:i/>
          <w:iCs/>
          <w:sz w:val="24"/>
          <w:szCs w:val="24"/>
        </w:rPr>
        <w:t xml:space="preserve">., </w:t>
      </w:r>
      <w:proofErr w:type="spellStart"/>
      <w:r w:rsidR="00124E24" w:rsidRPr="00124E24">
        <w:rPr>
          <w:rFonts w:ascii="Times New Roman" w:hAnsi="Times New Roman" w:cs="Times New Roman"/>
          <w:i/>
          <w:iCs/>
          <w:sz w:val="24"/>
          <w:szCs w:val="24"/>
        </w:rPr>
        <w:t>Okl</w:t>
      </w:r>
      <w:proofErr w:type="spellEnd"/>
      <w:r w:rsidR="00124E24" w:rsidRPr="00124E24">
        <w:rPr>
          <w:rFonts w:ascii="Times New Roman" w:hAnsi="Times New Roman" w:cs="Times New Roman"/>
          <w:i/>
          <w:iCs/>
          <w:sz w:val="24"/>
          <w:szCs w:val="24"/>
        </w:rPr>
        <w:t>. v. Brown</w:t>
      </w:r>
      <w:r w:rsidR="00124E24" w:rsidRPr="00124E24">
        <w:rPr>
          <w:rFonts w:ascii="Times New Roman" w:hAnsi="Times New Roman" w:cs="Times New Roman"/>
          <w:sz w:val="24"/>
          <w:szCs w:val="24"/>
        </w:rPr>
        <w:t>, 520 U.S. 397, 405 (1997) (</w:t>
      </w:r>
      <w:proofErr w:type="gramStart"/>
      <w:r w:rsidR="00124E24" w:rsidRPr="00124E24">
        <w:rPr>
          <w:rFonts w:ascii="Times New Roman" w:hAnsi="Times New Roman" w:cs="Times New Roman"/>
          <w:sz w:val="24"/>
          <w:szCs w:val="24"/>
        </w:rPr>
        <w:t>quoting</w:t>
      </w:r>
      <w:r w:rsidRPr="0067704F">
        <w:rPr>
          <w:rFonts w:ascii="Times New Roman" w:hAnsi="Times New Roman" w:cs="Times New Roman"/>
          <w:sz w:val="24"/>
          <w:szCs w:val="24"/>
        </w:rPr>
        <w:t xml:space="preserve">  </w:t>
      </w:r>
      <w:r w:rsidRPr="0067704F">
        <w:rPr>
          <w:rFonts w:ascii="Times New Roman" w:hAnsi="Times New Roman" w:cs="Times New Roman"/>
          <w:i/>
          <w:iCs/>
          <w:sz w:val="24"/>
          <w:szCs w:val="24"/>
        </w:rPr>
        <w:t>Daniels</w:t>
      </w:r>
      <w:proofErr w:type="gramEnd"/>
      <w:r w:rsidRPr="0067704F">
        <w:rPr>
          <w:rFonts w:ascii="Times New Roman" w:hAnsi="Times New Roman" w:cs="Times New Roman"/>
          <w:i/>
          <w:iCs/>
          <w:sz w:val="24"/>
          <w:szCs w:val="24"/>
        </w:rPr>
        <w:t xml:space="preserve"> v. Williams</w:t>
      </w:r>
      <w:r w:rsidRPr="0067704F">
        <w:rPr>
          <w:rFonts w:ascii="Times New Roman" w:hAnsi="Times New Roman" w:cs="Times New Roman"/>
          <w:sz w:val="24"/>
          <w:szCs w:val="24"/>
        </w:rPr>
        <w:t>, 474 U.S. 327, 328 (1986)</w:t>
      </w:r>
      <w:r w:rsidR="00124E24">
        <w:rPr>
          <w:rFonts w:ascii="Times New Roman" w:hAnsi="Times New Roman" w:cs="Times New Roman"/>
          <w:sz w:val="24"/>
          <w:szCs w:val="24"/>
        </w:rPr>
        <w:t>)</w:t>
      </w:r>
      <w:r w:rsidRPr="0067704F">
        <w:rPr>
          <w:rFonts w:ascii="Times New Roman" w:hAnsi="Times New Roman" w:cs="Times New Roman"/>
          <w:sz w:val="24"/>
          <w:szCs w:val="24"/>
        </w:rPr>
        <w:t xml:space="preserve">. </w:t>
      </w:r>
    </w:p>
    <w:p w14:paraId="0C1B8639"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tbl>
      <w:tblPr>
        <w:tblW w:w="9360" w:type="dxa"/>
        <w:tblInd w:w="-8" w:type="dxa"/>
        <w:tblLayout w:type="fixed"/>
        <w:tblCellMar>
          <w:left w:w="100" w:type="dxa"/>
          <w:right w:w="100" w:type="dxa"/>
        </w:tblCellMar>
        <w:tblLook w:val="0000" w:firstRow="0" w:lastRow="0" w:firstColumn="0" w:lastColumn="0" w:noHBand="0" w:noVBand="0"/>
      </w:tblPr>
      <w:tblGrid>
        <w:gridCol w:w="2700"/>
        <w:gridCol w:w="1890"/>
        <w:gridCol w:w="2970"/>
        <w:gridCol w:w="1800"/>
      </w:tblGrid>
      <w:tr w:rsidR="0067704F" w:rsidRPr="0067704F" w14:paraId="6866C347" w14:textId="77777777" w:rsidTr="00487D46">
        <w:trPr>
          <w:cantSplit/>
        </w:trPr>
        <w:tc>
          <w:tcPr>
            <w:tcW w:w="9360" w:type="dxa"/>
            <w:gridSpan w:val="4"/>
            <w:tcBorders>
              <w:top w:val="single" w:sz="6" w:space="0" w:color="000000"/>
              <w:left w:val="single" w:sz="6" w:space="0" w:color="000000"/>
              <w:bottom w:val="nil"/>
              <w:right w:val="single" w:sz="6" w:space="0" w:color="000000"/>
            </w:tcBorders>
          </w:tcPr>
          <w:p w14:paraId="16F8F8A0" w14:textId="77777777" w:rsidR="0067704F" w:rsidRPr="0067704F" w:rsidRDefault="0067704F" w:rsidP="0067704F">
            <w:pPr>
              <w:autoSpaceDE w:val="0"/>
              <w:autoSpaceDN w:val="0"/>
              <w:adjustRightInd w:val="0"/>
              <w:spacing w:before="100" w:after="56" w:line="240" w:lineRule="auto"/>
              <w:jc w:val="center"/>
              <w:rPr>
                <w:rFonts w:ascii="Times New Roman" w:hAnsi="Times New Roman" w:cs="Times New Roman"/>
                <w:sz w:val="24"/>
                <w:szCs w:val="24"/>
              </w:rPr>
            </w:pPr>
            <w:r w:rsidRPr="0067704F">
              <w:rPr>
                <w:rFonts w:ascii="Times New Roman" w:hAnsi="Times New Roman" w:cs="Times New Roman"/>
                <w:b/>
                <w:bCs/>
                <w:sz w:val="24"/>
                <w:szCs w:val="24"/>
              </w:rPr>
              <w:t>Particular Rights Instructions</w:t>
            </w:r>
          </w:p>
        </w:tc>
      </w:tr>
      <w:tr w:rsidR="0067704F" w:rsidRPr="0067704F" w14:paraId="588282FC" w14:textId="77777777" w:rsidTr="00487D46">
        <w:trPr>
          <w:cantSplit/>
        </w:trPr>
        <w:tc>
          <w:tcPr>
            <w:tcW w:w="2700" w:type="dxa"/>
            <w:tcBorders>
              <w:top w:val="single" w:sz="6" w:space="0" w:color="000000"/>
              <w:left w:val="single" w:sz="6" w:space="0" w:color="000000"/>
              <w:bottom w:val="nil"/>
              <w:right w:val="nil"/>
            </w:tcBorders>
            <w:vAlign w:val="center"/>
          </w:tcPr>
          <w:p w14:paraId="495E5AA0"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Type of Claim by Source</w:t>
            </w:r>
          </w:p>
        </w:tc>
        <w:tc>
          <w:tcPr>
            <w:tcW w:w="4860" w:type="dxa"/>
            <w:gridSpan w:val="2"/>
            <w:tcBorders>
              <w:top w:val="single" w:sz="6" w:space="0" w:color="000000"/>
              <w:left w:val="single" w:sz="6" w:space="0" w:color="000000"/>
              <w:bottom w:val="nil"/>
              <w:right w:val="nil"/>
            </w:tcBorders>
          </w:tcPr>
          <w:p w14:paraId="43C7922D" w14:textId="46277AC1" w:rsidR="0067704F" w:rsidRPr="0067704F" w:rsidRDefault="00124E24" w:rsidP="0067704F">
            <w:pPr>
              <w:autoSpaceDE w:val="0"/>
              <w:autoSpaceDN w:val="0"/>
              <w:adjustRightInd w:val="0"/>
              <w:spacing w:before="100" w:after="56" w:line="240" w:lineRule="auto"/>
              <w:jc w:val="center"/>
              <w:rPr>
                <w:rFonts w:ascii="Times New Roman" w:hAnsi="Times New Roman" w:cs="Times New Roman"/>
                <w:sz w:val="24"/>
                <w:szCs w:val="24"/>
              </w:rPr>
            </w:pPr>
            <w:r>
              <w:rPr>
                <w:rFonts w:ascii="Times New Roman" w:hAnsi="Times New Roman" w:cs="Times New Roman"/>
                <w:sz w:val="24"/>
                <w:szCs w:val="24"/>
              </w:rPr>
              <w:t>Protection</w:t>
            </w:r>
          </w:p>
        </w:tc>
        <w:tc>
          <w:tcPr>
            <w:tcW w:w="1800" w:type="dxa"/>
            <w:tcBorders>
              <w:top w:val="single" w:sz="6" w:space="0" w:color="000000"/>
              <w:left w:val="single" w:sz="6" w:space="0" w:color="000000"/>
              <w:bottom w:val="nil"/>
              <w:right w:val="single" w:sz="6" w:space="0" w:color="000000"/>
            </w:tcBorders>
          </w:tcPr>
          <w:p w14:paraId="5A3FB152" w14:textId="77777777" w:rsidR="0067704F" w:rsidRPr="0067704F" w:rsidRDefault="0067704F" w:rsidP="0067704F">
            <w:pPr>
              <w:autoSpaceDE w:val="0"/>
              <w:autoSpaceDN w:val="0"/>
              <w:adjustRightInd w:val="0"/>
              <w:spacing w:before="100" w:after="56" w:line="240" w:lineRule="auto"/>
              <w:jc w:val="center"/>
              <w:rPr>
                <w:rFonts w:ascii="Times New Roman" w:hAnsi="Times New Roman" w:cs="Times New Roman"/>
                <w:sz w:val="24"/>
                <w:szCs w:val="24"/>
              </w:rPr>
            </w:pPr>
            <w:r w:rsidRPr="0067704F">
              <w:rPr>
                <w:rFonts w:ascii="Times New Roman" w:hAnsi="Times New Roman" w:cs="Times New Roman"/>
                <w:sz w:val="24"/>
                <w:szCs w:val="24"/>
              </w:rPr>
              <w:t>Instruction No.</w:t>
            </w:r>
          </w:p>
        </w:tc>
      </w:tr>
      <w:tr w:rsidR="0067704F" w:rsidRPr="0067704F" w14:paraId="51207E22" w14:textId="77777777" w:rsidTr="00487D46">
        <w:trPr>
          <w:cantSplit/>
        </w:trPr>
        <w:tc>
          <w:tcPr>
            <w:tcW w:w="2700" w:type="dxa"/>
            <w:vMerge w:val="restart"/>
            <w:tcBorders>
              <w:top w:val="single" w:sz="6" w:space="0" w:color="000000"/>
              <w:left w:val="single" w:sz="6" w:space="0" w:color="000000"/>
              <w:bottom w:val="nil"/>
              <w:right w:val="nil"/>
            </w:tcBorders>
            <w:vAlign w:val="center"/>
          </w:tcPr>
          <w:p w14:paraId="21E7E27A"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First Amendment</w:t>
            </w:r>
          </w:p>
        </w:tc>
        <w:tc>
          <w:tcPr>
            <w:tcW w:w="4860" w:type="dxa"/>
            <w:gridSpan w:val="2"/>
            <w:tcBorders>
              <w:top w:val="single" w:sz="6" w:space="0" w:color="000000"/>
              <w:left w:val="single" w:sz="6" w:space="0" w:color="000000"/>
              <w:bottom w:val="nil"/>
              <w:right w:val="nil"/>
            </w:tcBorders>
          </w:tcPr>
          <w:p w14:paraId="57E82F7F"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Public Employee Speech</w:t>
            </w:r>
          </w:p>
        </w:tc>
        <w:tc>
          <w:tcPr>
            <w:tcW w:w="1800" w:type="dxa"/>
            <w:tcBorders>
              <w:top w:val="single" w:sz="6" w:space="0" w:color="000000"/>
              <w:left w:val="single" w:sz="6" w:space="0" w:color="000000"/>
              <w:bottom w:val="nil"/>
              <w:right w:val="single" w:sz="6" w:space="0" w:color="000000"/>
            </w:tcBorders>
          </w:tcPr>
          <w:p w14:paraId="0172F86D" w14:textId="77777777" w:rsidR="0067704F" w:rsidRPr="0067704F" w:rsidRDefault="0067704F" w:rsidP="0067704F">
            <w:pPr>
              <w:autoSpaceDE w:val="0"/>
              <w:autoSpaceDN w:val="0"/>
              <w:adjustRightInd w:val="0"/>
              <w:spacing w:before="100" w:after="0" w:line="240" w:lineRule="auto"/>
              <w:rPr>
                <w:rFonts w:ascii="Times New Roman" w:hAnsi="Times New Roman" w:cs="Times New Roman"/>
                <w:sz w:val="24"/>
                <w:szCs w:val="24"/>
              </w:rPr>
            </w:pPr>
            <w:r w:rsidRPr="0067704F">
              <w:rPr>
                <w:rFonts w:ascii="Times New Roman" w:hAnsi="Times New Roman" w:cs="Times New Roman"/>
                <w:sz w:val="24"/>
                <w:szCs w:val="24"/>
              </w:rPr>
              <w:t>9.9</w:t>
            </w:r>
          </w:p>
          <w:p w14:paraId="32B1268B" w14:textId="77777777" w:rsidR="0067704F" w:rsidRPr="0067704F" w:rsidRDefault="0067704F" w:rsidP="0067704F">
            <w:pPr>
              <w:autoSpaceDE w:val="0"/>
              <w:autoSpaceDN w:val="0"/>
              <w:adjustRightInd w:val="0"/>
              <w:spacing w:after="56" w:line="240" w:lineRule="auto"/>
              <w:rPr>
                <w:rFonts w:ascii="Times New Roman" w:hAnsi="Times New Roman" w:cs="Times New Roman"/>
                <w:sz w:val="24"/>
                <w:szCs w:val="24"/>
              </w:rPr>
            </w:pPr>
            <w:r w:rsidRPr="0067704F">
              <w:rPr>
                <w:rFonts w:ascii="Times New Roman" w:hAnsi="Times New Roman" w:cs="Times New Roman"/>
                <w:sz w:val="24"/>
                <w:szCs w:val="24"/>
              </w:rPr>
              <w:t>9.10</w:t>
            </w:r>
          </w:p>
        </w:tc>
      </w:tr>
      <w:tr w:rsidR="0067704F" w:rsidRPr="0067704F" w14:paraId="55D37DF1" w14:textId="77777777" w:rsidTr="00487D46">
        <w:trPr>
          <w:cantSplit/>
          <w:trHeight w:val="453"/>
        </w:trPr>
        <w:tc>
          <w:tcPr>
            <w:tcW w:w="2700" w:type="dxa"/>
            <w:vMerge/>
            <w:tcBorders>
              <w:top w:val="single" w:sz="6" w:space="0" w:color="000000"/>
              <w:left w:val="single" w:sz="6" w:space="0" w:color="000000"/>
              <w:bottom w:val="nil"/>
              <w:right w:val="nil"/>
            </w:tcBorders>
          </w:tcPr>
          <w:p w14:paraId="6693C94F"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4E9ED3E2"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“Citizen” Plaintiff</w:t>
            </w:r>
          </w:p>
        </w:tc>
        <w:tc>
          <w:tcPr>
            <w:tcW w:w="1800" w:type="dxa"/>
            <w:tcBorders>
              <w:top w:val="single" w:sz="6" w:space="0" w:color="000000"/>
              <w:left w:val="single" w:sz="6" w:space="0" w:color="000000"/>
              <w:bottom w:val="nil"/>
              <w:right w:val="single" w:sz="6" w:space="0" w:color="000000"/>
            </w:tcBorders>
          </w:tcPr>
          <w:p w14:paraId="3E336C6E"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9.11</w:t>
            </w:r>
          </w:p>
        </w:tc>
      </w:tr>
      <w:tr w:rsidR="0067704F" w:rsidRPr="0067704F" w14:paraId="65C73995" w14:textId="77777777" w:rsidTr="00487D46">
        <w:trPr>
          <w:cantSplit/>
        </w:trPr>
        <w:tc>
          <w:tcPr>
            <w:tcW w:w="2700" w:type="dxa"/>
            <w:vMerge w:val="restart"/>
            <w:tcBorders>
              <w:top w:val="single" w:sz="6" w:space="0" w:color="000000"/>
              <w:left w:val="single" w:sz="6" w:space="0" w:color="000000"/>
              <w:bottom w:val="nil"/>
              <w:right w:val="nil"/>
            </w:tcBorders>
            <w:vAlign w:val="center"/>
          </w:tcPr>
          <w:p w14:paraId="2D93796B"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Fourth Amendment</w:t>
            </w:r>
          </w:p>
          <w:p w14:paraId="0DA5C2CF"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Unreasonable Search</w:t>
            </w:r>
          </w:p>
        </w:tc>
        <w:tc>
          <w:tcPr>
            <w:tcW w:w="4860" w:type="dxa"/>
            <w:gridSpan w:val="2"/>
            <w:tcBorders>
              <w:top w:val="single" w:sz="6" w:space="0" w:color="000000"/>
              <w:left w:val="single" w:sz="6" w:space="0" w:color="000000"/>
              <w:bottom w:val="nil"/>
              <w:right w:val="nil"/>
            </w:tcBorders>
          </w:tcPr>
          <w:p w14:paraId="2B2F36DF"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roofErr w:type="gramStart"/>
            <w:r w:rsidRPr="0067704F">
              <w:rPr>
                <w:rFonts w:ascii="Times New Roman" w:hAnsi="Times New Roman" w:cs="Times New Roman"/>
                <w:sz w:val="24"/>
                <w:szCs w:val="24"/>
              </w:rPr>
              <w:t>Generally</w:t>
            </w:r>
            <w:proofErr w:type="gramEnd"/>
          </w:p>
        </w:tc>
        <w:tc>
          <w:tcPr>
            <w:tcW w:w="1800" w:type="dxa"/>
            <w:tcBorders>
              <w:top w:val="single" w:sz="6" w:space="0" w:color="000000"/>
              <w:left w:val="single" w:sz="6" w:space="0" w:color="000000"/>
              <w:bottom w:val="nil"/>
              <w:right w:val="single" w:sz="6" w:space="0" w:color="000000"/>
            </w:tcBorders>
          </w:tcPr>
          <w:p w14:paraId="4D58E147"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9.12</w:t>
            </w:r>
          </w:p>
        </w:tc>
      </w:tr>
      <w:tr w:rsidR="0067704F" w:rsidRPr="0067704F" w14:paraId="33ED6103" w14:textId="77777777" w:rsidTr="00487D46">
        <w:trPr>
          <w:cantSplit/>
          <w:trHeight w:val="727"/>
        </w:trPr>
        <w:tc>
          <w:tcPr>
            <w:tcW w:w="2700" w:type="dxa"/>
            <w:vMerge/>
            <w:tcBorders>
              <w:top w:val="single" w:sz="6" w:space="0" w:color="000000"/>
              <w:left w:val="single" w:sz="6" w:space="0" w:color="000000"/>
              <w:bottom w:val="nil"/>
              <w:right w:val="nil"/>
            </w:tcBorders>
          </w:tcPr>
          <w:p w14:paraId="26F8EC56"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1890" w:type="dxa"/>
            <w:vMerge w:val="restart"/>
            <w:tcBorders>
              <w:top w:val="single" w:sz="6" w:space="0" w:color="000000"/>
              <w:left w:val="single" w:sz="6" w:space="0" w:color="000000"/>
              <w:bottom w:val="nil"/>
              <w:right w:val="nil"/>
            </w:tcBorders>
          </w:tcPr>
          <w:p w14:paraId="368F659A" w14:textId="77777777" w:rsidR="0067704F" w:rsidRPr="0067704F" w:rsidRDefault="0067704F" w:rsidP="0067704F">
            <w:pPr>
              <w:autoSpaceDE w:val="0"/>
              <w:autoSpaceDN w:val="0"/>
              <w:adjustRightInd w:val="0"/>
              <w:spacing w:before="100" w:after="0" w:line="240" w:lineRule="auto"/>
              <w:rPr>
                <w:rFonts w:ascii="Times New Roman" w:hAnsi="Times New Roman" w:cs="Times New Roman"/>
                <w:sz w:val="24"/>
                <w:szCs w:val="24"/>
              </w:rPr>
            </w:pPr>
          </w:p>
          <w:p w14:paraId="36398DED"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590693CA"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Exception to Warrant Requirement</w:t>
            </w:r>
          </w:p>
          <w:p w14:paraId="6C608C4A" w14:textId="77777777" w:rsidR="0067704F" w:rsidRPr="0067704F" w:rsidRDefault="0067704F" w:rsidP="0067704F">
            <w:pPr>
              <w:autoSpaceDE w:val="0"/>
              <w:autoSpaceDN w:val="0"/>
              <w:adjustRightInd w:val="0"/>
              <w:spacing w:after="56" w:line="240" w:lineRule="auto"/>
              <w:rPr>
                <w:rFonts w:ascii="Times New Roman" w:hAnsi="Times New Roman" w:cs="Times New Roman"/>
                <w:sz w:val="24"/>
                <w:szCs w:val="24"/>
              </w:rPr>
            </w:pPr>
          </w:p>
        </w:tc>
        <w:tc>
          <w:tcPr>
            <w:tcW w:w="2970" w:type="dxa"/>
            <w:tcBorders>
              <w:top w:val="single" w:sz="6" w:space="0" w:color="000000"/>
              <w:left w:val="single" w:sz="6" w:space="0" w:color="000000"/>
              <w:bottom w:val="nil"/>
              <w:right w:val="nil"/>
            </w:tcBorders>
          </w:tcPr>
          <w:p w14:paraId="4EF2DFE7"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Search Incident to Arrest</w:t>
            </w:r>
          </w:p>
        </w:tc>
        <w:tc>
          <w:tcPr>
            <w:tcW w:w="1800" w:type="dxa"/>
            <w:tcBorders>
              <w:top w:val="single" w:sz="6" w:space="0" w:color="000000"/>
              <w:left w:val="single" w:sz="6" w:space="0" w:color="000000"/>
              <w:bottom w:val="nil"/>
              <w:right w:val="single" w:sz="6" w:space="0" w:color="000000"/>
            </w:tcBorders>
          </w:tcPr>
          <w:p w14:paraId="568485D8" w14:textId="77777777" w:rsidR="0067704F" w:rsidRPr="0067704F" w:rsidRDefault="0067704F" w:rsidP="0067704F">
            <w:pPr>
              <w:autoSpaceDE w:val="0"/>
              <w:autoSpaceDN w:val="0"/>
              <w:adjustRightInd w:val="0"/>
              <w:spacing w:before="100" w:after="0" w:line="240" w:lineRule="auto"/>
              <w:rPr>
                <w:rFonts w:ascii="Times New Roman" w:hAnsi="Times New Roman" w:cs="Times New Roman"/>
                <w:sz w:val="24"/>
                <w:szCs w:val="24"/>
              </w:rPr>
            </w:pPr>
            <w:r w:rsidRPr="0067704F">
              <w:rPr>
                <w:rFonts w:ascii="Times New Roman" w:hAnsi="Times New Roman" w:cs="Times New Roman"/>
                <w:sz w:val="24"/>
                <w:szCs w:val="24"/>
              </w:rPr>
              <w:t xml:space="preserve">9.13 </w:t>
            </w:r>
          </w:p>
          <w:p w14:paraId="350FA302" w14:textId="77777777" w:rsidR="0067704F" w:rsidRPr="0067704F" w:rsidRDefault="0067704F" w:rsidP="0067704F">
            <w:pPr>
              <w:autoSpaceDE w:val="0"/>
              <w:autoSpaceDN w:val="0"/>
              <w:adjustRightInd w:val="0"/>
              <w:spacing w:after="56" w:line="240" w:lineRule="auto"/>
              <w:rPr>
                <w:rFonts w:ascii="Times New Roman" w:hAnsi="Times New Roman" w:cs="Times New Roman"/>
                <w:sz w:val="24"/>
                <w:szCs w:val="24"/>
              </w:rPr>
            </w:pPr>
            <w:r w:rsidRPr="0067704F">
              <w:rPr>
                <w:rFonts w:ascii="Times New Roman" w:hAnsi="Times New Roman" w:cs="Times New Roman"/>
                <w:sz w:val="24"/>
                <w:szCs w:val="24"/>
              </w:rPr>
              <w:t>9.14 (vehicle)</w:t>
            </w:r>
          </w:p>
        </w:tc>
      </w:tr>
      <w:tr w:rsidR="0067704F" w:rsidRPr="0067704F" w14:paraId="2CC015F1" w14:textId="77777777" w:rsidTr="00487D46">
        <w:trPr>
          <w:cantSplit/>
        </w:trPr>
        <w:tc>
          <w:tcPr>
            <w:tcW w:w="2700" w:type="dxa"/>
            <w:vMerge/>
            <w:tcBorders>
              <w:top w:val="single" w:sz="6" w:space="0" w:color="000000"/>
              <w:left w:val="single" w:sz="6" w:space="0" w:color="000000"/>
              <w:bottom w:val="nil"/>
              <w:right w:val="nil"/>
            </w:tcBorders>
          </w:tcPr>
          <w:p w14:paraId="34AF8F66"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1890" w:type="dxa"/>
            <w:vMerge/>
            <w:tcBorders>
              <w:top w:val="single" w:sz="6" w:space="0" w:color="000000"/>
              <w:left w:val="single" w:sz="6" w:space="0" w:color="000000"/>
              <w:bottom w:val="nil"/>
              <w:right w:val="nil"/>
            </w:tcBorders>
          </w:tcPr>
          <w:p w14:paraId="4E1D17B1"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2970" w:type="dxa"/>
            <w:tcBorders>
              <w:top w:val="single" w:sz="6" w:space="0" w:color="000000"/>
              <w:left w:val="single" w:sz="6" w:space="0" w:color="000000"/>
              <w:bottom w:val="nil"/>
              <w:right w:val="nil"/>
            </w:tcBorders>
          </w:tcPr>
          <w:p w14:paraId="4D22C0C2"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Consent</w:t>
            </w:r>
          </w:p>
        </w:tc>
        <w:tc>
          <w:tcPr>
            <w:tcW w:w="1800" w:type="dxa"/>
            <w:tcBorders>
              <w:top w:val="single" w:sz="6" w:space="0" w:color="000000"/>
              <w:left w:val="single" w:sz="6" w:space="0" w:color="000000"/>
              <w:bottom w:val="nil"/>
              <w:right w:val="single" w:sz="6" w:space="0" w:color="000000"/>
            </w:tcBorders>
          </w:tcPr>
          <w:p w14:paraId="4949BC0D"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9.15</w:t>
            </w:r>
          </w:p>
        </w:tc>
      </w:tr>
      <w:tr w:rsidR="0067704F" w:rsidRPr="0067704F" w14:paraId="39214C98" w14:textId="77777777" w:rsidTr="00487D46">
        <w:trPr>
          <w:cantSplit/>
        </w:trPr>
        <w:tc>
          <w:tcPr>
            <w:tcW w:w="2700" w:type="dxa"/>
            <w:vMerge/>
            <w:tcBorders>
              <w:top w:val="single" w:sz="6" w:space="0" w:color="000000"/>
              <w:left w:val="single" w:sz="6" w:space="0" w:color="000000"/>
              <w:bottom w:val="nil"/>
              <w:right w:val="nil"/>
            </w:tcBorders>
          </w:tcPr>
          <w:p w14:paraId="60168282"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1890" w:type="dxa"/>
            <w:vMerge/>
            <w:tcBorders>
              <w:top w:val="single" w:sz="6" w:space="0" w:color="000000"/>
              <w:left w:val="single" w:sz="6" w:space="0" w:color="000000"/>
              <w:bottom w:val="nil"/>
              <w:right w:val="nil"/>
            </w:tcBorders>
          </w:tcPr>
          <w:p w14:paraId="5A99ABC3"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2970" w:type="dxa"/>
            <w:tcBorders>
              <w:top w:val="single" w:sz="6" w:space="0" w:color="000000"/>
              <w:left w:val="single" w:sz="6" w:space="0" w:color="000000"/>
              <w:bottom w:val="nil"/>
              <w:right w:val="nil"/>
            </w:tcBorders>
          </w:tcPr>
          <w:p w14:paraId="545F3F51"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Exigent Circumstances</w:t>
            </w:r>
          </w:p>
        </w:tc>
        <w:tc>
          <w:tcPr>
            <w:tcW w:w="1800" w:type="dxa"/>
            <w:tcBorders>
              <w:top w:val="single" w:sz="6" w:space="0" w:color="000000"/>
              <w:left w:val="single" w:sz="6" w:space="0" w:color="000000"/>
              <w:bottom w:val="nil"/>
              <w:right w:val="single" w:sz="6" w:space="0" w:color="000000"/>
            </w:tcBorders>
          </w:tcPr>
          <w:p w14:paraId="650CDA58"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9.16</w:t>
            </w:r>
          </w:p>
        </w:tc>
      </w:tr>
      <w:tr w:rsidR="0067704F" w:rsidRPr="0067704F" w14:paraId="3838E2AF" w14:textId="77777777" w:rsidTr="00487D46">
        <w:trPr>
          <w:cantSplit/>
        </w:trPr>
        <w:tc>
          <w:tcPr>
            <w:tcW w:w="2700" w:type="dxa"/>
            <w:vMerge/>
            <w:tcBorders>
              <w:top w:val="single" w:sz="6" w:space="0" w:color="000000"/>
              <w:left w:val="single" w:sz="6" w:space="0" w:color="000000"/>
              <w:bottom w:val="nil"/>
              <w:right w:val="nil"/>
            </w:tcBorders>
          </w:tcPr>
          <w:p w14:paraId="4D8428E7"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1890" w:type="dxa"/>
            <w:vMerge/>
            <w:tcBorders>
              <w:top w:val="single" w:sz="6" w:space="0" w:color="000000"/>
              <w:left w:val="single" w:sz="6" w:space="0" w:color="000000"/>
              <w:bottom w:val="nil"/>
              <w:right w:val="nil"/>
            </w:tcBorders>
          </w:tcPr>
          <w:p w14:paraId="6221FCE8"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2970" w:type="dxa"/>
            <w:tcBorders>
              <w:top w:val="single" w:sz="6" w:space="0" w:color="000000"/>
              <w:left w:val="single" w:sz="6" w:space="0" w:color="000000"/>
              <w:bottom w:val="nil"/>
              <w:right w:val="nil"/>
            </w:tcBorders>
          </w:tcPr>
          <w:p w14:paraId="4CF04C10"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Emergency Aid</w:t>
            </w:r>
          </w:p>
        </w:tc>
        <w:tc>
          <w:tcPr>
            <w:tcW w:w="1800" w:type="dxa"/>
            <w:tcBorders>
              <w:top w:val="single" w:sz="6" w:space="0" w:color="000000"/>
              <w:left w:val="single" w:sz="6" w:space="0" w:color="000000"/>
              <w:bottom w:val="nil"/>
              <w:right w:val="single" w:sz="6" w:space="0" w:color="000000"/>
            </w:tcBorders>
          </w:tcPr>
          <w:p w14:paraId="39A2DE5A"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9.17</w:t>
            </w:r>
          </w:p>
        </w:tc>
      </w:tr>
      <w:tr w:rsidR="0067704F" w:rsidRPr="0067704F" w14:paraId="33535B3E" w14:textId="77777777" w:rsidTr="00487D46">
        <w:trPr>
          <w:cantSplit/>
        </w:trPr>
        <w:tc>
          <w:tcPr>
            <w:tcW w:w="2700" w:type="dxa"/>
            <w:vMerge/>
            <w:tcBorders>
              <w:top w:val="single" w:sz="6" w:space="0" w:color="000000"/>
              <w:left w:val="single" w:sz="6" w:space="0" w:color="000000"/>
              <w:bottom w:val="nil"/>
              <w:right w:val="nil"/>
            </w:tcBorders>
          </w:tcPr>
          <w:p w14:paraId="795D320E"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0756452A"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 xml:space="preserve">Judicial Deception </w:t>
            </w:r>
          </w:p>
        </w:tc>
        <w:tc>
          <w:tcPr>
            <w:tcW w:w="1800" w:type="dxa"/>
            <w:tcBorders>
              <w:top w:val="single" w:sz="6" w:space="0" w:color="000000"/>
              <w:left w:val="single" w:sz="6" w:space="0" w:color="000000"/>
              <w:bottom w:val="nil"/>
              <w:right w:val="single" w:sz="6" w:space="0" w:color="000000"/>
            </w:tcBorders>
          </w:tcPr>
          <w:p w14:paraId="13A81C53"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9.17A</w:t>
            </w:r>
          </w:p>
        </w:tc>
      </w:tr>
      <w:tr w:rsidR="0067704F" w:rsidRPr="0067704F" w14:paraId="66524B6C" w14:textId="77777777" w:rsidTr="00487D46">
        <w:trPr>
          <w:cantSplit/>
        </w:trPr>
        <w:tc>
          <w:tcPr>
            <w:tcW w:w="2700" w:type="dxa"/>
            <w:vMerge w:val="restart"/>
            <w:tcBorders>
              <w:top w:val="single" w:sz="6" w:space="0" w:color="000000"/>
              <w:left w:val="single" w:sz="6" w:space="0" w:color="000000"/>
              <w:bottom w:val="nil"/>
              <w:right w:val="nil"/>
            </w:tcBorders>
            <w:vAlign w:val="center"/>
          </w:tcPr>
          <w:p w14:paraId="1FE0311E" w14:textId="77777777" w:rsidR="0067704F" w:rsidRPr="0067704F" w:rsidRDefault="0067704F" w:rsidP="0067704F">
            <w:pPr>
              <w:autoSpaceDE w:val="0"/>
              <w:autoSpaceDN w:val="0"/>
              <w:adjustRightInd w:val="0"/>
              <w:spacing w:before="100" w:after="0" w:line="240" w:lineRule="auto"/>
              <w:rPr>
                <w:rFonts w:ascii="Times New Roman" w:hAnsi="Times New Roman" w:cs="Times New Roman"/>
                <w:sz w:val="24"/>
                <w:szCs w:val="24"/>
              </w:rPr>
            </w:pPr>
            <w:r w:rsidRPr="0067704F">
              <w:rPr>
                <w:rFonts w:ascii="Times New Roman" w:hAnsi="Times New Roman" w:cs="Times New Roman"/>
                <w:sz w:val="24"/>
                <w:szCs w:val="24"/>
              </w:rPr>
              <w:t>Fourth Amendment</w:t>
            </w:r>
          </w:p>
          <w:p w14:paraId="76C90C55"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Unreasonable Seizure of Property</w:t>
            </w:r>
          </w:p>
        </w:tc>
        <w:tc>
          <w:tcPr>
            <w:tcW w:w="4860" w:type="dxa"/>
            <w:gridSpan w:val="2"/>
            <w:tcBorders>
              <w:top w:val="single" w:sz="6" w:space="0" w:color="000000"/>
              <w:left w:val="single" w:sz="6" w:space="0" w:color="000000"/>
              <w:bottom w:val="nil"/>
              <w:right w:val="nil"/>
            </w:tcBorders>
          </w:tcPr>
          <w:p w14:paraId="19EB212D"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roofErr w:type="gramStart"/>
            <w:r w:rsidRPr="0067704F">
              <w:rPr>
                <w:rFonts w:ascii="Times New Roman" w:hAnsi="Times New Roman" w:cs="Times New Roman"/>
                <w:sz w:val="24"/>
                <w:szCs w:val="24"/>
              </w:rPr>
              <w:t>Generally</w:t>
            </w:r>
            <w:proofErr w:type="gramEnd"/>
          </w:p>
        </w:tc>
        <w:tc>
          <w:tcPr>
            <w:tcW w:w="1800" w:type="dxa"/>
            <w:tcBorders>
              <w:top w:val="single" w:sz="6" w:space="0" w:color="000000"/>
              <w:left w:val="single" w:sz="6" w:space="0" w:color="000000"/>
              <w:bottom w:val="nil"/>
              <w:right w:val="single" w:sz="6" w:space="0" w:color="000000"/>
            </w:tcBorders>
          </w:tcPr>
          <w:p w14:paraId="6C647E68"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9.18</w:t>
            </w:r>
          </w:p>
        </w:tc>
      </w:tr>
      <w:tr w:rsidR="0067704F" w:rsidRPr="0067704F" w14:paraId="37D83F08" w14:textId="77777777" w:rsidTr="00487D46">
        <w:trPr>
          <w:cantSplit/>
        </w:trPr>
        <w:tc>
          <w:tcPr>
            <w:tcW w:w="2700" w:type="dxa"/>
            <w:vMerge/>
            <w:tcBorders>
              <w:top w:val="single" w:sz="6" w:space="0" w:color="000000"/>
              <w:left w:val="single" w:sz="6" w:space="0" w:color="000000"/>
              <w:bottom w:val="nil"/>
              <w:right w:val="nil"/>
            </w:tcBorders>
          </w:tcPr>
          <w:p w14:paraId="7E2460F2"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54A827A3"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Exception to Warrant Requirement</w:t>
            </w:r>
          </w:p>
        </w:tc>
        <w:tc>
          <w:tcPr>
            <w:tcW w:w="1800" w:type="dxa"/>
            <w:tcBorders>
              <w:top w:val="single" w:sz="6" w:space="0" w:color="000000"/>
              <w:left w:val="single" w:sz="6" w:space="0" w:color="000000"/>
              <w:bottom w:val="nil"/>
              <w:right w:val="single" w:sz="6" w:space="0" w:color="000000"/>
            </w:tcBorders>
          </w:tcPr>
          <w:p w14:paraId="52057EA4"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9.19</w:t>
            </w:r>
          </w:p>
        </w:tc>
      </w:tr>
      <w:tr w:rsidR="0067704F" w:rsidRPr="0067704F" w14:paraId="49EAA590" w14:textId="77777777" w:rsidTr="00487D46">
        <w:trPr>
          <w:cantSplit/>
        </w:trPr>
        <w:tc>
          <w:tcPr>
            <w:tcW w:w="2700" w:type="dxa"/>
            <w:vMerge w:val="restart"/>
            <w:tcBorders>
              <w:top w:val="single" w:sz="6" w:space="0" w:color="000000"/>
              <w:left w:val="single" w:sz="6" w:space="0" w:color="000000"/>
              <w:bottom w:val="nil"/>
              <w:right w:val="nil"/>
            </w:tcBorders>
            <w:vAlign w:val="center"/>
          </w:tcPr>
          <w:p w14:paraId="7DF6ED7E"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Fourth Amendment</w:t>
            </w:r>
          </w:p>
          <w:p w14:paraId="050207F1"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Unreasonable Seizure of Person</w:t>
            </w:r>
          </w:p>
        </w:tc>
        <w:tc>
          <w:tcPr>
            <w:tcW w:w="4860" w:type="dxa"/>
            <w:gridSpan w:val="2"/>
            <w:tcBorders>
              <w:top w:val="single" w:sz="6" w:space="0" w:color="000000"/>
              <w:left w:val="single" w:sz="6" w:space="0" w:color="000000"/>
              <w:bottom w:val="nil"/>
              <w:right w:val="nil"/>
            </w:tcBorders>
          </w:tcPr>
          <w:p w14:paraId="39F7641F"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roofErr w:type="gramStart"/>
            <w:r w:rsidRPr="0067704F">
              <w:rPr>
                <w:rFonts w:ascii="Times New Roman" w:hAnsi="Times New Roman" w:cs="Times New Roman"/>
                <w:sz w:val="24"/>
                <w:szCs w:val="24"/>
              </w:rPr>
              <w:t>Generally</w:t>
            </w:r>
            <w:proofErr w:type="gramEnd"/>
          </w:p>
        </w:tc>
        <w:tc>
          <w:tcPr>
            <w:tcW w:w="1800" w:type="dxa"/>
            <w:tcBorders>
              <w:top w:val="single" w:sz="6" w:space="0" w:color="000000"/>
              <w:left w:val="single" w:sz="6" w:space="0" w:color="000000"/>
              <w:bottom w:val="nil"/>
              <w:right w:val="single" w:sz="6" w:space="0" w:color="000000"/>
            </w:tcBorders>
          </w:tcPr>
          <w:p w14:paraId="62C8BC3F"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9.20</w:t>
            </w:r>
          </w:p>
        </w:tc>
      </w:tr>
      <w:tr w:rsidR="0067704F" w:rsidRPr="0067704F" w14:paraId="136E52C7" w14:textId="77777777" w:rsidTr="00487D46">
        <w:trPr>
          <w:cantSplit/>
        </w:trPr>
        <w:tc>
          <w:tcPr>
            <w:tcW w:w="2700" w:type="dxa"/>
            <w:vMerge/>
            <w:tcBorders>
              <w:top w:val="single" w:sz="6" w:space="0" w:color="000000"/>
              <w:left w:val="single" w:sz="6" w:space="0" w:color="000000"/>
              <w:bottom w:val="nil"/>
              <w:right w:val="nil"/>
            </w:tcBorders>
          </w:tcPr>
          <w:p w14:paraId="49DE55A3"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71881D43" w14:textId="77777777" w:rsidR="0067704F" w:rsidRPr="0067704F" w:rsidRDefault="0067704F" w:rsidP="0067704F">
            <w:pPr>
              <w:autoSpaceDE w:val="0"/>
              <w:autoSpaceDN w:val="0"/>
              <w:adjustRightInd w:val="0"/>
              <w:spacing w:before="100" w:after="0" w:line="240" w:lineRule="auto"/>
              <w:rPr>
                <w:rFonts w:ascii="Times New Roman" w:hAnsi="Times New Roman" w:cs="Times New Roman"/>
                <w:i/>
                <w:iCs/>
                <w:sz w:val="24"/>
                <w:szCs w:val="24"/>
              </w:rPr>
            </w:pPr>
            <w:r w:rsidRPr="0067704F">
              <w:rPr>
                <w:rFonts w:ascii="Times New Roman" w:hAnsi="Times New Roman" w:cs="Times New Roman"/>
                <w:sz w:val="24"/>
                <w:szCs w:val="24"/>
              </w:rPr>
              <w:t xml:space="preserve">Exception to Warrant Requirement – </w:t>
            </w:r>
          </w:p>
          <w:p w14:paraId="0DD78562" w14:textId="77777777" w:rsidR="0067704F" w:rsidRPr="0067704F" w:rsidRDefault="0067704F" w:rsidP="0067704F">
            <w:pPr>
              <w:autoSpaceDE w:val="0"/>
              <w:autoSpaceDN w:val="0"/>
              <w:adjustRightInd w:val="0"/>
              <w:spacing w:after="56" w:line="240" w:lineRule="auto"/>
              <w:rPr>
                <w:rFonts w:ascii="Times New Roman" w:hAnsi="Times New Roman" w:cs="Times New Roman"/>
                <w:sz w:val="24"/>
                <w:szCs w:val="24"/>
              </w:rPr>
            </w:pPr>
            <w:r w:rsidRPr="0067704F">
              <w:rPr>
                <w:rFonts w:ascii="Times New Roman" w:hAnsi="Times New Roman" w:cs="Times New Roman"/>
                <w:i/>
                <w:iCs/>
                <w:sz w:val="24"/>
                <w:szCs w:val="24"/>
              </w:rPr>
              <w:t>Terry v. Ohio</w:t>
            </w:r>
          </w:p>
        </w:tc>
        <w:tc>
          <w:tcPr>
            <w:tcW w:w="1800" w:type="dxa"/>
            <w:tcBorders>
              <w:top w:val="single" w:sz="6" w:space="0" w:color="000000"/>
              <w:left w:val="single" w:sz="6" w:space="0" w:color="000000"/>
              <w:bottom w:val="nil"/>
              <w:right w:val="single" w:sz="6" w:space="0" w:color="000000"/>
            </w:tcBorders>
          </w:tcPr>
          <w:p w14:paraId="2024C5C3" w14:textId="77777777" w:rsidR="0067704F" w:rsidRPr="0067704F" w:rsidRDefault="0067704F" w:rsidP="0067704F">
            <w:pPr>
              <w:autoSpaceDE w:val="0"/>
              <w:autoSpaceDN w:val="0"/>
              <w:adjustRightInd w:val="0"/>
              <w:spacing w:before="100" w:after="0" w:line="240" w:lineRule="auto"/>
              <w:rPr>
                <w:rFonts w:ascii="Times New Roman" w:hAnsi="Times New Roman" w:cs="Times New Roman"/>
                <w:sz w:val="24"/>
                <w:szCs w:val="24"/>
              </w:rPr>
            </w:pPr>
            <w:r w:rsidRPr="0067704F">
              <w:rPr>
                <w:rFonts w:ascii="Times New Roman" w:hAnsi="Times New Roman" w:cs="Times New Roman"/>
                <w:sz w:val="24"/>
                <w:szCs w:val="24"/>
              </w:rPr>
              <w:t>9.21 (stop)</w:t>
            </w:r>
          </w:p>
          <w:p w14:paraId="3DC3966B" w14:textId="77777777" w:rsidR="0067704F" w:rsidRPr="0067704F" w:rsidRDefault="0067704F" w:rsidP="0067704F">
            <w:pPr>
              <w:autoSpaceDE w:val="0"/>
              <w:autoSpaceDN w:val="0"/>
              <w:adjustRightInd w:val="0"/>
              <w:spacing w:after="56" w:line="240" w:lineRule="auto"/>
              <w:rPr>
                <w:rFonts w:ascii="Times New Roman" w:hAnsi="Times New Roman" w:cs="Times New Roman"/>
                <w:sz w:val="24"/>
                <w:szCs w:val="24"/>
              </w:rPr>
            </w:pPr>
            <w:r w:rsidRPr="0067704F">
              <w:rPr>
                <w:rFonts w:ascii="Times New Roman" w:hAnsi="Times New Roman" w:cs="Times New Roman"/>
                <w:sz w:val="24"/>
                <w:szCs w:val="24"/>
              </w:rPr>
              <w:t>9.22 (frisk)</w:t>
            </w:r>
          </w:p>
        </w:tc>
      </w:tr>
      <w:tr w:rsidR="0067704F" w:rsidRPr="0067704F" w14:paraId="173E02A7" w14:textId="77777777" w:rsidTr="00487D46">
        <w:trPr>
          <w:cantSplit/>
        </w:trPr>
        <w:tc>
          <w:tcPr>
            <w:tcW w:w="2700" w:type="dxa"/>
            <w:vMerge/>
            <w:tcBorders>
              <w:top w:val="single" w:sz="6" w:space="0" w:color="000000"/>
              <w:left w:val="single" w:sz="6" w:space="0" w:color="000000"/>
              <w:bottom w:val="nil"/>
              <w:right w:val="nil"/>
            </w:tcBorders>
          </w:tcPr>
          <w:p w14:paraId="0A6A4FD9"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2B85EA1C"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Probable Cause Arrest</w:t>
            </w:r>
          </w:p>
        </w:tc>
        <w:tc>
          <w:tcPr>
            <w:tcW w:w="1800" w:type="dxa"/>
            <w:tcBorders>
              <w:top w:val="single" w:sz="6" w:space="0" w:color="000000"/>
              <w:left w:val="single" w:sz="6" w:space="0" w:color="000000"/>
              <w:bottom w:val="nil"/>
              <w:right w:val="single" w:sz="6" w:space="0" w:color="000000"/>
            </w:tcBorders>
          </w:tcPr>
          <w:p w14:paraId="4B730971"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9.23</w:t>
            </w:r>
          </w:p>
        </w:tc>
      </w:tr>
      <w:tr w:rsidR="0067704F" w:rsidRPr="0067704F" w14:paraId="3DD6307D" w14:textId="77777777" w:rsidTr="00487D46">
        <w:trPr>
          <w:cantSplit/>
        </w:trPr>
        <w:tc>
          <w:tcPr>
            <w:tcW w:w="2700" w:type="dxa"/>
            <w:vMerge/>
            <w:tcBorders>
              <w:top w:val="single" w:sz="6" w:space="0" w:color="000000"/>
              <w:left w:val="single" w:sz="6" w:space="0" w:color="000000"/>
              <w:bottom w:val="nil"/>
              <w:right w:val="nil"/>
            </w:tcBorders>
          </w:tcPr>
          <w:p w14:paraId="40F888E6"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19A8BD4B"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Detention During Execution of Search Warrant</w:t>
            </w:r>
          </w:p>
        </w:tc>
        <w:tc>
          <w:tcPr>
            <w:tcW w:w="1800" w:type="dxa"/>
            <w:tcBorders>
              <w:top w:val="single" w:sz="6" w:space="0" w:color="000000"/>
              <w:left w:val="single" w:sz="6" w:space="0" w:color="000000"/>
              <w:bottom w:val="nil"/>
              <w:right w:val="single" w:sz="6" w:space="0" w:color="000000"/>
            </w:tcBorders>
          </w:tcPr>
          <w:p w14:paraId="7972A2A3"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9.24</w:t>
            </w:r>
          </w:p>
        </w:tc>
      </w:tr>
      <w:tr w:rsidR="0067704F" w:rsidRPr="0067704F" w14:paraId="14EB8B59" w14:textId="77777777" w:rsidTr="00487D46">
        <w:trPr>
          <w:cantSplit/>
        </w:trPr>
        <w:tc>
          <w:tcPr>
            <w:tcW w:w="2700" w:type="dxa"/>
            <w:vMerge/>
            <w:tcBorders>
              <w:top w:val="single" w:sz="6" w:space="0" w:color="000000"/>
              <w:left w:val="single" w:sz="6" w:space="0" w:color="000000"/>
              <w:bottom w:val="nil"/>
              <w:right w:val="nil"/>
            </w:tcBorders>
          </w:tcPr>
          <w:p w14:paraId="5D0F0D31"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2579EC37"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Excessive Force</w:t>
            </w:r>
          </w:p>
        </w:tc>
        <w:tc>
          <w:tcPr>
            <w:tcW w:w="1800" w:type="dxa"/>
            <w:tcBorders>
              <w:top w:val="single" w:sz="6" w:space="0" w:color="000000"/>
              <w:left w:val="single" w:sz="6" w:space="0" w:color="000000"/>
              <w:bottom w:val="nil"/>
              <w:right w:val="single" w:sz="6" w:space="0" w:color="000000"/>
            </w:tcBorders>
          </w:tcPr>
          <w:p w14:paraId="5167C489"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9.25</w:t>
            </w:r>
          </w:p>
        </w:tc>
      </w:tr>
      <w:tr w:rsidR="00124E24" w:rsidRPr="0067704F" w14:paraId="0E74D325" w14:textId="77777777" w:rsidTr="00487D46">
        <w:trPr>
          <w:cantSplit/>
        </w:trPr>
        <w:tc>
          <w:tcPr>
            <w:tcW w:w="2700" w:type="dxa"/>
            <w:tcBorders>
              <w:top w:val="single" w:sz="6" w:space="0" w:color="000000"/>
              <w:left w:val="single" w:sz="6" w:space="0" w:color="000000"/>
              <w:bottom w:val="nil"/>
              <w:right w:val="nil"/>
            </w:tcBorders>
          </w:tcPr>
          <w:p w14:paraId="1A63878A" w14:textId="657C437C" w:rsidR="00124E24" w:rsidRPr="0067704F" w:rsidRDefault="00124E24" w:rsidP="00124E24">
            <w:pPr>
              <w:autoSpaceDE w:val="0"/>
              <w:autoSpaceDN w:val="0"/>
              <w:adjustRightInd w:val="0"/>
              <w:spacing w:before="100" w:after="56" w:line="240" w:lineRule="auto"/>
              <w:rPr>
                <w:rFonts w:ascii="Times New Roman" w:hAnsi="Times New Roman" w:cs="Times New Roman"/>
                <w:sz w:val="24"/>
                <w:szCs w:val="24"/>
              </w:rPr>
            </w:pPr>
            <w:r>
              <w:rPr>
                <w:rFonts w:ascii="Times New Roman" w:hAnsi="Times New Roman" w:cs="Times New Roman"/>
                <w:sz w:val="24"/>
                <w:szCs w:val="24"/>
              </w:rPr>
              <w:t>Sixth Amendment</w:t>
            </w:r>
          </w:p>
        </w:tc>
        <w:tc>
          <w:tcPr>
            <w:tcW w:w="4860" w:type="dxa"/>
            <w:gridSpan w:val="2"/>
            <w:tcBorders>
              <w:top w:val="single" w:sz="6" w:space="0" w:color="000000"/>
              <w:left w:val="single" w:sz="6" w:space="0" w:color="000000"/>
              <w:bottom w:val="nil"/>
              <w:right w:val="nil"/>
            </w:tcBorders>
          </w:tcPr>
          <w:p w14:paraId="77536CC1" w14:textId="554D51DE" w:rsidR="00124E24" w:rsidRPr="00124E24" w:rsidRDefault="00124E24" w:rsidP="00124E24">
            <w:pPr>
              <w:autoSpaceDE w:val="0"/>
              <w:autoSpaceDN w:val="0"/>
              <w:adjustRightInd w:val="0"/>
              <w:spacing w:before="100" w:after="56" w:line="240" w:lineRule="auto"/>
              <w:rPr>
                <w:rFonts w:ascii="Times New Roman" w:hAnsi="Times New Roman" w:cs="Times New Roman"/>
                <w:sz w:val="24"/>
                <w:szCs w:val="24"/>
              </w:rPr>
            </w:pPr>
            <w:r w:rsidRPr="00124E24">
              <w:rPr>
                <w:rFonts w:ascii="Times New Roman" w:hAnsi="Times New Roman" w:cs="Times New Roman"/>
                <w:sz w:val="24"/>
                <w:szCs w:val="24"/>
              </w:rPr>
              <w:t>Interference with Witness</w:t>
            </w:r>
          </w:p>
        </w:tc>
        <w:tc>
          <w:tcPr>
            <w:tcW w:w="1800" w:type="dxa"/>
            <w:tcBorders>
              <w:top w:val="single" w:sz="6" w:space="0" w:color="000000"/>
              <w:left w:val="single" w:sz="6" w:space="0" w:color="000000"/>
              <w:bottom w:val="nil"/>
              <w:right w:val="single" w:sz="6" w:space="0" w:color="000000"/>
            </w:tcBorders>
          </w:tcPr>
          <w:p w14:paraId="56802E16" w14:textId="124AA378" w:rsidR="00124E24" w:rsidRPr="00124E24" w:rsidRDefault="00124E24" w:rsidP="00124E24">
            <w:pPr>
              <w:autoSpaceDE w:val="0"/>
              <w:autoSpaceDN w:val="0"/>
              <w:adjustRightInd w:val="0"/>
              <w:spacing w:before="100" w:after="56" w:line="240" w:lineRule="auto"/>
              <w:rPr>
                <w:rFonts w:ascii="Times New Roman" w:hAnsi="Times New Roman" w:cs="Times New Roman"/>
                <w:sz w:val="24"/>
                <w:szCs w:val="24"/>
              </w:rPr>
            </w:pPr>
            <w:r w:rsidRPr="00124E24">
              <w:rPr>
                <w:rFonts w:ascii="Times New Roman" w:hAnsi="Times New Roman" w:cs="Times New Roman"/>
                <w:sz w:val="24"/>
                <w:szCs w:val="24"/>
              </w:rPr>
              <w:t>9.25A</w:t>
            </w:r>
          </w:p>
        </w:tc>
      </w:tr>
      <w:tr w:rsidR="0067704F" w:rsidRPr="0067704F" w14:paraId="1347F582" w14:textId="77777777" w:rsidTr="00487D46">
        <w:trPr>
          <w:cantSplit/>
        </w:trPr>
        <w:tc>
          <w:tcPr>
            <w:tcW w:w="2700" w:type="dxa"/>
            <w:vMerge w:val="restart"/>
            <w:tcBorders>
              <w:top w:val="single" w:sz="6" w:space="0" w:color="000000"/>
              <w:left w:val="single" w:sz="6" w:space="0" w:color="000000"/>
              <w:bottom w:val="single" w:sz="6" w:space="0" w:color="000000"/>
              <w:right w:val="nil"/>
            </w:tcBorders>
            <w:vAlign w:val="center"/>
          </w:tcPr>
          <w:p w14:paraId="2B4D8510" w14:textId="77777777" w:rsidR="0067704F" w:rsidRPr="0067704F" w:rsidRDefault="0067704F" w:rsidP="0067704F">
            <w:pPr>
              <w:autoSpaceDE w:val="0"/>
              <w:autoSpaceDN w:val="0"/>
              <w:adjustRightInd w:val="0"/>
              <w:spacing w:before="100" w:after="0" w:line="240" w:lineRule="auto"/>
              <w:rPr>
                <w:rFonts w:ascii="Times New Roman" w:hAnsi="Times New Roman" w:cs="Times New Roman"/>
                <w:sz w:val="24"/>
                <w:szCs w:val="24"/>
              </w:rPr>
            </w:pPr>
            <w:r w:rsidRPr="0067704F">
              <w:rPr>
                <w:rFonts w:ascii="Times New Roman" w:hAnsi="Times New Roman" w:cs="Times New Roman"/>
                <w:sz w:val="24"/>
                <w:szCs w:val="24"/>
              </w:rPr>
              <w:t>Eighth Amendment</w:t>
            </w:r>
          </w:p>
        </w:tc>
        <w:tc>
          <w:tcPr>
            <w:tcW w:w="4860" w:type="dxa"/>
            <w:gridSpan w:val="2"/>
            <w:tcBorders>
              <w:top w:val="single" w:sz="6" w:space="0" w:color="000000"/>
              <w:left w:val="single" w:sz="6" w:space="0" w:color="000000"/>
              <w:bottom w:val="nil"/>
              <w:right w:val="nil"/>
            </w:tcBorders>
          </w:tcPr>
          <w:p w14:paraId="57F68556"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Convicted Prisoner’s Claim of Excessive Force</w:t>
            </w:r>
          </w:p>
        </w:tc>
        <w:tc>
          <w:tcPr>
            <w:tcW w:w="1800" w:type="dxa"/>
            <w:tcBorders>
              <w:top w:val="single" w:sz="6" w:space="0" w:color="000000"/>
              <w:left w:val="single" w:sz="6" w:space="0" w:color="000000"/>
              <w:bottom w:val="nil"/>
              <w:right w:val="single" w:sz="6" w:space="0" w:color="000000"/>
            </w:tcBorders>
          </w:tcPr>
          <w:p w14:paraId="27661BDF"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9.26</w:t>
            </w:r>
          </w:p>
        </w:tc>
      </w:tr>
      <w:tr w:rsidR="0067704F" w:rsidRPr="0067704F" w14:paraId="39F4813B" w14:textId="77777777" w:rsidTr="00487D46">
        <w:trPr>
          <w:cantSplit/>
          <w:trHeight w:val="453"/>
        </w:trPr>
        <w:tc>
          <w:tcPr>
            <w:tcW w:w="2700" w:type="dxa"/>
            <w:vMerge/>
            <w:tcBorders>
              <w:top w:val="single" w:sz="6" w:space="0" w:color="000000"/>
              <w:left w:val="single" w:sz="6" w:space="0" w:color="000000"/>
              <w:bottom w:val="nil"/>
              <w:right w:val="nil"/>
            </w:tcBorders>
          </w:tcPr>
          <w:p w14:paraId="4AA2383E"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4C548F52"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Convicted Prisoner’s Claim of Sexual Assault</w:t>
            </w:r>
          </w:p>
        </w:tc>
        <w:tc>
          <w:tcPr>
            <w:tcW w:w="1800" w:type="dxa"/>
            <w:tcBorders>
              <w:top w:val="single" w:sz="6" w:space="0" w:color="000000"/>
              <w:left w:val="single" w:sz="6" w:space="0" w:color="000000"/>
              <w:bottom w:val="nil"/>
              <w:right w:val="single" w:sz="6" w:space="0" w:color="000000"/>
            </w:tcBorders>
          </w:tcPr>
          <w:p w14:paraId="630B0CBC"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9.26A</w:t>
            </w:r>
          </w:p>
        </w:tc>
      </w:tr>
      <w:tr w:rsidR="0067704F" w:rsidRPr="0067704F" w14:paraId="713FD973" w14:textId="77777777" w:rsidTr="00487D46">
        <w:trPr>
          <w:cantSplit/>
          <w:trHeight w:val="766"/>
        </w:trPr>
        <w:tc>
          <w:tcPr>
            <w:tcW w:w="2700" w:type="dxa"/>
            <w:vMerge/>
            <w:tcBorders>
              <w:top w:val="single" w:sz="6" w:space="0" w:color="000000"/>
              <w:left w:val="single" w:sz="6" w:space="0" w:color="000000"/>
              <w:bottom w:val="nil"/>
              <w:right w:val="nil"/>
            </w:tcBorders>
          </w:tcPr>
          <w:p w14:paraId="740E94B7"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6E6C19FA"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Convicted Prisoner’s Claim re Conditions of Confinement/Medical Care</w:t>
            </w:r>
            <w:r w:rsidRPr="0067704F">
              <w:rPr>
                <w:rFonts w:ascii="Times New Roman" w:hAnsi="Times New Roman" w:cs="Times New Roman"/>
                <w:sz w:val="24"/>
                <w:szCs w:val="24"/>
              </w:rPr>
              <w:tab/>
            </w:r>
          </w:p>
        </w:tc>
        <w:tc>
          <w:tcPr>
            <w:tcW w:w="1800" w:type="dxa"/>
            <w:tcBorders>
              <w:top w:val="single" w:sz="6" w:space="0" w:color="000000"/>
              <w:left w:val="single" w:sz="6" w:space="0" w:color="000000"/>
              <w:bottom w:val="nil"/>
              <w:right w:val="single" w:sz="6" w:space="0" w:color="000000"/>
            </w:tcBorders>
          </w:tcPr>
          <w:p w14:paraId="442D826F" w14:textId="77777777" w:rsidR="0067704F" w:rsidRPr="0067704F" w:rsidRDefault="0067704F" w:rsidP="0067704F">
            <w:pPr>
              <w:autoSpaceDE w:val="0"/>
              <w:autoSpaceDN w:val="0"/>
              <w:adjustRightInd w:val="0"/>
              <w:spacing w:before="100" w:after="0" w:line="240" w:lineRule="auto"/>
              <w:rPr>
                <w:rFonts w:ascii="Times New Roman" w:hAnsi="Times New Roman" w:cs="Times New Roman"/>
                <w:sz w:val="24"/>
                <w:szCs w:val="24"/>
              </w:rPr>
            </w:pPr>
            <w:r w:rsidRPr="0067704F">
              <w:rPr>
                <w:rFonts w:ascii="Times New Roman" w:hAnsi="Times New Roman" w:cs="Times New Roman"/>
                <w:sz w:val="24"/>
                <w:szCs w:val="24"/>
              </w:rPr>
              <w:t>9.27</w:t>
            </w:r>
          </w:p>
          <w:p w14:paraId="20F1A47B" w14:textId="77777777" w:rsidR="0067704F" w:rsidRPr="0067704F" w:rsidRDefault="0067704F" w:rsidP="0067704F">
            <w:pPr>
              <w:autoSpaceDE w:val="0"/>
              <w:autoSpaceDN w:val="0"/>
              <w:adjustRightInd w:val="0"/>
              <w:spacing w:after="56" w:line="240" w:lineRule="auto"/>
              <w:rPr>
                <w:rFonts w:ascii="Times New Roman" w:hAnsi="Times New Roman" w:cs="Times New Roman"/>
                <w:sz w:val="24"/>
                <w:szCs w:val="24"/>
              </w:rPr>
            </w:pPr>
          </w:p>
        </w:tc>
      </w:tr>
      <w:tr w:rsidR="0067704F" w:rsidRPr="0067704F" w14:paraId="09752DDD" w14:textId="77777777" w:rsidTr="00487D46">
        <w:trPr>
          <w:cantSplit/>
          <w:trHeight w:val="516"/>
        </w:trPr>
        <w:tc>
          <w:tcPr>
            <w:tcW w:w="2700" w:type="dxa"/>
            <w:vMerge/>
            <w:tcBorders>
              <w:top w:val="single" w:sz="6" w:space="0" w:color="000000"/>
              <w:left w:val="single" w:sz="6" w:space="0" w:color="000000"/>
              <w:bottom w:val="single" w:sz="6" w:space="0" w:color="000000"/>
              <w:right w:val="nil"/>
            </w:tcBorders>
          </w:tcPr>
          <w:p w14:paraId="3985F7A8"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single" w:sz="6" w:space="0" w:color="000000"/>
              <w:right w:val="nil"/>
            </w:tcBorders>
          </w:tcPr>
          <w:p w14:paraId="637AAAA4"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Convicted Prisoner’s Claim of Failure to Protect</w:t>
            </w:r>
          </w:p>
        </w:tc>
        <w:tc>
          <w:tcPr>
            <w:tcW w:w="1800" w:type="dxa"/>
            <w:tcBorders>
              <w:top w:val="single" w:sz="6" w:space="0" w:color="000000"/>
              <w:left w:val="single" w:sz="6" w:space="0" w:color="000000"/>
              <w:bottom w:val="single" w:sz="6" w:space="0" w:color="000000"/>
              <w:right w:val="single" w:sz="6" w:space="0" w:color="000000"/>
            </w:tcBorders>
          </w:tcPr>
          <w:p w14:paraId="73F141C6"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9.28</w:t>
            </w:r>
          </w:p>
        </w:tc>
      </w:tr>
      <w:tr w:rsidR="0067704F" w:rsidRPr="0067704F" w14:paraId="09882AB1" w14:textId="77777777" w:rsidTr="00487D46">
        <w:trPr>
          <w:cantSplit/>
          <w:trHeight w:val="766"/>
        </w:trPr>
        <w:tc>
          <w:tcPr>
            <w:tcW w:w="2700" w:type="dxa"/>
            <w:vMerge w:val="restart"/>
            <w:tcBorders>
              <w:top w:val="single" w:sz="6" w:space="0" w:color="000000"/>
              <w:left w:val="single" w:sz="6" w:space="0" w:color="000000"/>
              <w:bottom w:val="single" w:sz="6" w:space="0" w:color="000000"/>
              <w:right w:val="nil"/>
            </w:tcBorders>
            <w:vAlign w:val="center"/>
          </w:tcPr>
          <w:p w14:paraId="6F6D1E2C"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lastRenderedPageBreak/>
              <w:t>Fourteenth Amendment</w:t>
            </w:r>
          </w:p>
        </w:tc>
        <w:tc>
          <w:tcPr>
            <w:tcW w:w="4860" w:type="dxa"/>
            <w:gridSpan w:val="2"/>
            <w:tcBorders>
              <w:top w:val="single" w:sz="6" w:space="0" w:color="000000"/>
              <w:left w:val="single" w:sz="6" w:space="0" w:color="000000"/>
              <w:bottom w:val="nil"/>
              <w:right w:val="nil"/>
            </w:tcBorders>
          </w:tcPr>
          <w:p w14:paraId="482B623D"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Pretrial Detainee’s Claim of Excessive Force</w:t>
            </w:r>
          </w:p>
        </w:tc>
        <w:tc>
          <w:tcPr>
            <w:tcW w:w="1800" w:type="dxa"/>
            <w:tcBorders>
              <w:top w:val="single" w:sz="6" w:space="0" w:color="000000"/>
              <w:left w:val="single" w:sz="6" w:space="0" w:color="000000"/>
              <w:bottom w:val="nil"/>
              <w:right w:val="single" w:sz="6" w:space="0" w:color="000000"/>
            </w:tcBorders>
          </w:tcPr>
          <w:p w14:paraId="4364997F" w14:textId="77777777" w:rsidR="0067704F" w:rsidRPr="0067704F" w:rsidRDefault="0067704F" w:rsidP="0067704F">
            <w:pPr>
              <w:autoSpaceDE w:val="0"/>
              <w:autoSpaceDN w:val="0"/>
              <w:adjustRightInd w:val="0"/>
              <w:spacing w:before="100" w:after="0" w:line="240" w:lineRule="auto"/>
              <w:rPr>
                <w:rFonts w:ascii="Times New Roman" w:hAnsi="Times New Roman" w:cs="Times New Roman"/>
                <w:sz w:val="24"/>
                <w:szCs w:val="24"/>
              </w:rPr>
            </w:pPr>
            <w:r w:rsidRPr="0067704F">
              <w:rPr>
                <w:rFonts w:ascii="Times New Roman" w:hAnsi="Times New Roman" w:cs="Times New Roman"/>
                <w:sz w:val="24"/>
                <w:szCs w:val="24"/>
              </w:rPr>
              <w:t>9.29</w:t>
            </w:r>
          </w:p>
          <w:p w14:paraId="05618717" w14:textId="77777777" w:rsidR="0067704F" w:rsidRPr="0067704F" w:rsidRDefault="0067704F" w:rsidP="0067704F">
            <w:pPr>
              <w:autoSpaceDE w:val="0"/>
              <w:autoSpaceDN w:val="0"/>
              <w:adjustRightInd w:val="0"/>
              <w:spacing w:after="54" w:line="240" w:lineRule="auto"/>
              <w:rPr>
                <w:rFonts w:ascii="Times New Roman" w:hAnsi="Times New Roman" w:cs="Times New Roman"/>
                <w:sz w:val="24"/>
                <w:szCs w:val="24"/>
              </w:rPr>
            </w:pPr>
          </w:p>
        </w:tc>
      </w:tr>
      <w:tr w:rsidR="0067704F" w:rsidRPr="0067704F" w14:paraId="11C4E356" w14:textId="77777777" w:rsidTr="00487D46">
        <w:trPr>
          <w:cantSplit/>
          <w:trHeight w:val="766"/>
        </w:trPr>
        <w:tc>
          <w:tcPr>
            <w:tcW w:w="2700" w:type="dxa"/>
            <w:vMerge/>
            <w:tcBorders>
              <w:top w:val="single" w:sz="6" w:space="0" w:color="000000"/>
              <w:left w:val="single" w:sz="6" w:space="0" w:color="000000"/>
              <w:bottom w:val="nil"/>
              <w:right w:val="nil"/>
            </w:tcBorders>
          </w:tcPr>
          <w:p w14:paraId="47DA77A8"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232D3A14"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 xml:space="preserve">Pretrial Detainee’s Claim re Conditions of Confinement/Medical Care </w:t>
            </w:r>
          </w:p>
        </w:tc>
        <w:tc>
          <w:tcPr>
            <w:tcW w:w="1800" w:type="dxa"/>
            <w:tcBorders>
              <w:top w:val="single" w:sz="6" w:space="0" w:color="000000"/>
              <w:left w:val="single" w:sz="6" w:space="0" w:color="000000"/>
              <w:bottom w:val="nil"/>
              <w:right w:val="single" w:sz="6" w:space="0" w:color="000000"/>
            </w:tcBorders>
          </w:tcPr>
          <w:p w14:paraId="1919E723"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9.30</w:t>
            </w:r>
          </w:p>
        </w:tc>
      </w:tr>
      <w:tr w:rsidR="0067704F" w:rsidRPr="0067704F" w14:paraId="4D30971C" w14:textId="77777777" w:rsidTr="00487D46">
        <w:trPr>
          <w:cantSplit/>
          <w:trHeight w:val="462"/>
        </w:trPr>
        <w:tc>
          <w:tcPr>
            <w:tcW w:w="2700" w:type="dxa"/>
            <w:vMerge/>
            <w:tcBorders>
              <w:top w:val="single" w:sz="6" w:space="0" w:color="000000"/>
              <w:left w:val="single" w:sz="6" w:space="0" w:color="000000"/>
              <w:bottom w:val="nil"/>
              <w:right w:val="nil"/>
            </w:tcBorders>
          </w:tcPr>
          <w:p w14:paraId="495227DE"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6FD05061"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Pretrial Detainee’s Claim of Failure to Protect</w:t>
            </w:r>
          </w:p>
        </w:tc>
        <w:tc>
          <w:tcPr>
            <w:tcW w:w="1800" w:type="dxa"/>
            <w:tcBorders>
              <w:top w:val="single" w:sz="6" w:space="0" w:color="000000"/>
              <w:left w:val="single" w:sz="6" w:space="0" w:color="000000"/>
              <w:bottom w:val="nil"/>
              <w:right w:val="single" w:sz="6" w:space="0" w:color="000000"/>
            </w:tcBorders>
          </w:tcPr>
          <w:p w14:paraId="25A88630"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9.31</w:t>
            </w:r>
          </w:p>
        </w:tc>
      </w:tr>
      <w:tr w:rsidR="0067704F" w:rsidRPr="0067704F" w14:paraId="65878266" w14:textId="77777777" w:rsidTr="00487D46">
        <w:trPr>
          <w:cantSplit/>
          <w:trHeight w:val="525"/>
        </w:trPr>
        <w:tc>
          <w:tcPr>
            <w:tcW w:w="2700" w:type="dxa"/>
            <w:vMerge/>
            <w:tcBorders>
              <w:top w:val="single" w:sz="6" w:space="0" w:color="000000"/>
              <w:left w:val="single" w:sz="6" w:space="0" w:color="000000"/>
              <w:bottom w:val="nil"/>
              <w:right w:val="nil"/>
            </w:tcBorders>
          </w:tcPr>
          <w:p w14:paraId="5C21E570"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1B6BD27B"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Interference With Parent/Child Relationship</w:t>
            </w:r>
          </w:p>
        </w:tc>
        <w:tc>
          <w:tcPr>
            <w:tcW w:w="1800" w:type="dxa"/>
            <w:tcBorders>
              <w:top w:val="single" w:sz="6" w:space="0" w:color="000000"/>
              <w:left w:val="single" w:sz="6" w:space="0" w:color="000000"/>
              <w:bottom w:val="nil"/>
              <w:right w:val="single" w:sz="6" w:space="0" w:color="000000"/>
            </w:tcBorders>
          </w:tcPr>
          <w:p w14:paraId="12767587"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9.32</w:t>
            </w:r>
          </w:p>
        </w:tc>
      </w:tr>
      <w:tr w:rsidR="00124E24" w:rsidRPr="0067704F" w14:paraId="1C0F3D9F" w14:textId="77777777" w:rsidTr="00487D46">
        <w:trPr>
          <w:cantSplit/>
          <w:trHeight w:val="525"/>
        </w:trPr>
        <w:tc>
          <w:tcPr>
            <w:tcW w:w="2700" w:type="dxa"/>
            <w:vMerge/>
            <w:tcBorders>
              <w:top w:val="single" w:sz="6" w:space="0" w:color="000000"/>
              <w:left w:val="single" w:sz="6" w:space="0" w:color="000000"/>
              <w:bottom w:val="nil"/>
              <w:right w:val="nil"/>
            </w:tcBorders>
          </w:tcPr>
          <w:p w14:paraId="01071143" w14:textId="77777777" w:rsidR="00124E24" w:rsidRPr="0067704F" w:rsidRDefault="00124E24" w:rsidP="00124E24">
            <w:pPr>
              <w:autoSpaceDE w:val="0"/>
              <w:autoSpaceDN w:val="0"/>
              <w:adjustRightInd w:val="0"/>
              <w:spacing w:before="100" w:after="54"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072DF5AF" w14:textId="554CE730" w:rsidR="00124E24" w:rsidRPr="00124E24" w:rsidRDefault="00124E24" w:rsidP="00124E24">
            <w:pPr>
              <w:autoSpaceDE w:val="0"/>
              <w:autoSpaceDN w:val="0"/>
              <w:adjustRightInd w:val="0"/>
              <w:spacing w:before="100" w:after="54" w:line="240" w:lineRule="auto"/>
              <w:rPr>
                <w:rFonts w:ascii="Times New Roman" w:hAnsi="Times New Roman" w:cs="Times New Roman"/>
                <w:sz w:val="24"/>
                <w:szCs w:val="24"/>
              </w:rPr>
            </w:pPr>
            <w:r w:rsidRPr="00124E24">
              <w:rPr>
                <w:rFonts w:ascii="Times New Roman" w:hAnsi="Times New Roman" w:cs="Times New Roman"/>
                <w:sz w:val="24"/>
                <w:szCs w:val="24"/>
              </w:rPr>
              <w:t>Civil Commitment</w:t>
            </w:r>
          </w:p>
        </w:tc>
        <w:tc>
          <w:tcPr>
            <w:tcW w:w="1800" w:type="dxa"/>
            <w:tcBorders>
              <w:top w:val="single" w:sz="6" w:space="0" w:color="000000"/>
              <w:left w:val="single" w:sz="6" w:space="0" w:color="000000"/>
              <w:bottom w:val="nil"/>
              <w:right w:val="single" w:sz="6" w:space="0" w:color="000000"/>
            </w:tcBorders>
          </w:tcPr>
          <w:p w14:paraId="0936F2DA" w14:textId="024DF7B4" w:rsidR="00124E24" w:rsidRPr="00124E24" w:rsidRDefault="00124E24" w:rsidP="00124E24">
            <w:pPr>
              <w:autoSpaceDE w:val="0"/>
              <w:autoSpaceDN w:val="0"/>
              <w:adjustRightInd w:val="0"/>
              <w:spacing w:before="100" w:after="54" w:line="240" w:lineRule="auto"/>
              <w:rPr>
                <w:rFonts w:ascii="Times New Roman" w:hAnsi="Times New Roman" w:cs="Times New Roman"/>
                <w:sz w:val="24"/>
                <w:szCs w:val="24"/>
              </w:rPr>
            </w:pPr>
            <w:r w:rsidRPr="00124E24">
              <w:rPr>
                <w:rFonts w:ascii="Times New Roman" w:hAnsi="Times New Roman" w:cs="Times New Roman"/>
                <w:sz w:val="24"/>
                <w:szCs w:val="24"/>
              </w:rPr>
              <w:t>9.32A</w:t>
            </w:r>
          </w:p>
        </w:tc>
      </w:tr>
      <w:tr w:rsidR="0067704F" w:rsidRPr="0067704F" w14:paraId="3338DE45" w14:textId="77777777" w:rsidTr="00487D46">
        <w:trPr>
          <w:cantSplit/>
          <w:trHeight w:val="525"/>
        </w:trPr>
        <w:tc>
          <w:tcPr>
            <w:tcW w:w="2700" w:type="dxa"/>
            <w:vMerge/>
            <w:tcBorders>
              <w:top w:val="single" w:sz="6" w:space="0" w:color="000000"/>
              <w:left w:val="single" w:sz="6" w:space="0" w:color="000000"/>
              <w:bottom w:val="nil"/>
              <w:right w:val="nil"/>
            </w:tcBorders>
          </w:tcPr>
          <w:p w14:paraId="1AA27267"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650B89BF"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Deliberate Fabrication of Evidence</w:t>
            </w:r>
          </w:p>
        </w:tc>
        <w:tc>
          <w:tcPr>
            <w:tcW w:w="1800" w:type="dxa"/>
            <w:tcBorders>
              <w:top w:val="single" w:sz="6" w:space="0" w:color="000000"/>
              <w:left w:val="single" w:sz="6" w:space="0" w:color="000000"/>
              <w:bottom w:val="nil"/>
              <w:right w:val="single" w:sz="6" w:space="0" w:color="000000"/>
            </w:tcBorders>
          </w:tcPr>
          <w:p w14:paraId="06B0444C"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9.33</w:t>
            </w:r>
          </w:p>
        </w:tc>
      </w:tr>
      <w:tr w:rsidR="0067704F" w:rsidRPr="0067704F" w14:paraId="69FF541F" w14:textId="77777777" w:rsidTr="00487D46">
        <w:trPr>
          <w:cantSplit/>
          <w:trHeight w:val="525"/>
        </w:trPr>
        <w:tc>
          <w:tcPr>
            <w:tcW w:w="2700" w:type="dxa"/>
            <w:vMerge/>
            <w:tcBorders>
              <w:top w:val="single" w:sz="6" w:space="0" w:color="000000"/>
              <w:left w:val="single" w:sz="6" w:space="0" w:color="000000"/>
              <w:bottom w:val="nil"/>
              <w:right w:val="nil"/>
            </w:tcBorders>
          </w:tcPr>
          <w:p w14:paraId="27B3BB8F"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352F2328"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Deliberate or Reckless Suppression of Evidence</w:t>
            </w:r>
          </w:p>
        </w:tc>
        <w:tc>
          <w:tcPr>
            <w:tcW w:w="1800" w:type="dxa"/>
            <w:tcBorders>
              <w:top w:val="single" w:sz="6" w:space="0" w:color="000000"/>
              <w:left w:val="single" w:sz="6" w:space="0" w:color="000000"/>
              <w:bottom w:val="nil"/>
              <w:right w:val="single" w:sz="6" w:space="0" w:color="000000"/>
            </w:tcBorders>
          </w:tcPr>
          <w:p w14:paraId="6C6496F0"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9.33A</w:t>
            </w:r>
          </w:p>
        </w:tc>
      </w:tr>
      <w:tr w:rsidR="0067704F" w:rsidRPr="0067704F" w14:paraId="34F540B6" w14:textId="77777777" w:rsidTr="00487D46">
        <w:trPr>
          <w:cantSplit/>
          <w:trHeight w:val="525"/>
        </w:trPr>
        <w:tc>
          <w:tcPr>
            <w:tcW w:w="2700" w:type="dxa"/>
            <w:vMerge/>
            <w:tcBorders>
              <w:top w:val="single" w:sz="6" w:space="0" w:color="000000"/>
              <w:left w:val="single" w:sz="6" w:space="0" w:color="000000"/>
              <w:bottom w:val="single" w:sz="6" w:space="0" w:color="000000"/>
              <w:right w:val="nil"/>
            </w:tcBorders>
          </w:tcPr>
          <w:p w14:paraId="034B0880"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single" w:sz="6" w:space="0" w:color="000000"/>
              <w:right w:val="nil"/>
            </w:tcBorders>
          </w:tcPr>
          <w:p w14:paraId="7091C4CE"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 xml:space="preserve">State-Created Danger </w:t>
            </w:r>
          </w:p>
        </w:tc>
        <w:tc>
          <w:tcPr>
            <w:tcW w:w="1800" w:type="dxa"/>
            <w:tcBorders>
              <w:top w:val="single" w:sz="6" w:space="0" w:color="000000"/>
              <w:left w:val="single" w:sz="6" w:space="0" w:color="000000"/>
              <w:bottom w:val="single" w:sz="6" w:space="0" w:color="000000"/>
              <w:right w:val="single" w:sz="6" w:space="0" w:color="000000"/>
            </w:tcBorders>
          </w:tcPr>
          <w:p w14:paraId="2337F66C"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9.33B</w:t>
            </w:r>
          </w:p>
        </w:tc>
      </w:tr>
    </w:tbl>
    <w:p w14:paraId="3FC057CA"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50F4B9C6"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b/>
          <w:bCs/>
          <w:sz w:val="24"/>
          <w:szCs w:val="24"/>
        </w:rPr>
        <w:t>Person Subject to § 1983 Liability</w:t>
      </w:r>
    </w:p>
    <w:p w14:paraId="5787AF27"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0B575D4A" w14:textId="1C09E265"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ab/>
        <w:t>It is well settled that a “person” subject to liability can be an individual sued in an individual capacity (</w:t>
      </w:r>
      <w:r w:rsidRPr="0067704F">
        <w:rPr>
          <w:rFonts w:ascii="Times New Roman" w:hAnsi="Times New Roman" w:cs="Times New Roman"/>
          <w:i/>
          <w:iCs/>
          <w:sz w:val="24"/>
          <w:szCs w:val="24"/>
        </w:rPr>
        <w:t>see</w:t>
      </w:r>
      <w:r w:rsidRPr="0067704F">
        <w:rPr>
          <w:rFonts w:ascii="Times New Roman" w:hAnsi="Times New Roman" w:cs="Times New Roman"/>
          <w:sz w:val="24"/>
          <w:szCs w:val="24"/>
        </w:rPr>
        <w:t xml:space="preserve"> </w:t>
      </w:r>
      <w:r w:rsidRPr="0067704F">
        <w:rPr>
          <w:rFonts w:ascii="Times New Roman" w:hAnsi="Times New Roman" w:cs="Times New Roman"/>
          <w:i/>
          <w:iCs/>
          <w:sz w:val="24"/>
          <w:szCs w:val="24"/>
        </w:rPr>
        <w:t>Devereaux v. Abbey</w:t>
      </w:r>
      <w:r w:rsidRPr="0067704F">
        <w:rPr>
          <w:rFonts w:ascii="Times New Roman" w:hAnsi="Times New Roman" w:cs="Times New Roman"/>
          <w:sz w:val="24"/>
          <w:szCs w:val="24"/>
        </w:rPr>
        <w:t>, 263 F.3d 1070, 1074 (9th Cir. 2001) (</w:t>
      </w:r>
      <w:proofErr w:type="spellStart"/>
      <w:r w:rsidRPr="0067704F">
        <w:rPr>
          <w:rFonts w:ascii="Times New Roman" w:hAnsi="Times New Roman" w:cs="Times New Roman"/>
          <w:sz w:val="24"/>
          <w:szCs w:val="24"/>
        </w:rPr>
        <w:t>en</w:t>
      </w:r>
      <w:proofErr w:type="spellEnd"/>
      <w:r w:rsidRPr="0067704F">
        <w:rPr>
          <w:rFonts w:ascii="Times New Roman" w:hAnsi="Times New Roman" w:cs="Times New Roman"/>
          <w:sz w:val="24"/>
          <w:szCs w:val="24"/>
        </w:rPr>
        <w:t xml:space="preserve"> banc)) or in an official capacity (</w:t>
      </w:r>
      <w:r w:rsidRPr="0067704F">
        <w:rPr>
          <w:rFonts w:ascii="Times New Roman" w:hAnsi="Times New Roman" w:cs="Times New Roman"/>
          <w:i/>
          <w:iCs/>
          <w:sz w:val="24"/>
          <w:szCs w:val="24"/>
        </w:rPr>
        <w:t>see</w:t>
      </w:r>
      <w:r w:rsidRPr="0067704F">
        <w:rPr>
          <w:rFonts w:ascii="Times New Roman" w:hAnsi="Times New Roman" w:cs="Times New Roman"/>
          <w:sz w:val="24"/>
          <w:szCs w:val="24"/>
        </w:rPr>
        <w:t xml:space="preserve"> </w:t>
      </w:r>
      <w:r w:rsidRPr="0067704F">
        <w:rPr>
          <w:rFonts w:ascii="Times New Roman" w:hAnsi="Times New Roman" w:cs="Times New Roman"/>
          <w:i/>
          <w:iCs/>
          <w:sz w:val="24"/>
          <w:szCs w:val="24"/>
        </w:rPr>
        <w:t xml:space="preserve">Hartmann v. Cal. </w:t>
      </w:r>
      <w:proofErr w:type="spellStart"/>
      <w:r w:rsidRPr="0067704F">
        <w:rPr>
          <w:rFonts w:ascii="Times New Roman" w:hAnsi="Times New Roman" w:cs="Times New Roman"/>
          <w:i/>
          <w:iCs/>
          <w:sz w:val="24"/>
          <w:szCs w:val="24"/>
        </w:rPr>
        <w:t>Dep’t</w:t>
      </w:r>
      <w:proofErr w:type="spellEnd"/>
      <w:r w:rsidRPr="0067704F">
        <w:rPr>
          <w:rFonts w:ascii="Times New Roman" w:hAnsi="Times New Roman" w:cs="Times New Roman"/>
          <w:i/>
          <w:iCs/>
          <w:sz w:val="24"/>
          <w:szCs w:val="24"/>
        </w:rPr>
        <w:t xml:space="preserve"> of Corr. &amp; Rehab.</w:t>
      </w:r>
      <w:r w:rsidRPr="0067704F">
        <w:rPr>
          <w:rFonts w:ascii="Times New Roman" w:hAnsi="Times New Roman" w:cs="Times New Roman"/>
          <w:sz w:val="24"/>
          <w:szCs w:val="24"/>
        </w:rPr>
        <w:t xml:space="preserve">, 707 F.3d 1114, 1127 (9th Cir. 2013)).  A “person” subject to liability can also be a </w:t>
      </w:r>
      <w:r w:rsidR="00124E24" w:rsidRPr="00124E24">
        <w:rPr>
          <w:rFonts w:ascii="Times New Roman" w:hAnsi="Times New Roman" w:cs="Times New Roman"/>
          <w:sz w:val="24"/>
          <w:szCs w:val="24"/>
        </w:rPr>
        <w:t xml:space="preserve">municipality, county, or other </w:t>
      </w:r>
      <w:r w:rsidRPr="0067704F">
        <w:rPr>
          <w:rFonts w:ascii="Times New Roman" w:hAnsi="Times New Roman" w:cs="Times New Roman"/>
          <w:sz w:val="24"/>
          <w:szCs w:val="24"/>
        </w:rPr>
        <w:t>local governing body</w:t>
      </w:r>
      <w:r w:rsidR="00124E24">
        <w:rPr>
          <w:rFonts w:ascii="Times New Roman" w:hAnsi="Times New Roman" w:cs="Times New Roman"/>
          <w:sz w:val="24"/>
          <w:szCs w:val="24"/>
        </w:rPr>
        <w:t>. (</w:t>
      </w:r>
      <w:r w:rsidR="00124E24" w:rsidRPr="00124E24">
        <w:rPr>
          <w:rFonts w:ascii="Times New Roman" w:hAnsi="Times New Roman" w:cs="Times New Roman"/>
          <w:i/>
          <w:iCs/>
          <w:sz w:val="24"/>
          <w:szCs w:val="24"/>
        </w:rPr>
        <w:t xml:space="preserve">See Monell v. </w:t>
      </w:r>
      <w:proofErr w:type="spellStart"/>
      <w:r w:rsidR="00124E24" w:rsidRPr="00124E24">
        <w:rPr>
          <w:rFonts w:ascii="Times New Roman" w:hAnsi="Times New Roman" w:cs="Times New Roman"/>
          <w:i/>
          <w:iCs/>
          <w:sz w:val="24"/>
          <w:szCs w:val="24"/>
        </w:rPr>
        <w:t>Dep’t</w:t>
      </w:r>
      <w:proofErr w:type="spellEnd"/>
      <w:r w:rsidR="00124E24" w:rsidRPr="00124E24">
        <w:rPr>
          <w:rFonts w:ascii="Times New Roman" w:hAnsi="Times New Roman" w:cs="Times New Roman"/>
          <w:i/>
          <w:iCs/>
          <w:sz w:val="24"/>
          <w:szCs w:val="24"/>
        </w:rPr>
        <w:t xml:space="preserve"> of Soc. Servs. of City of N.Y.</w:t>
      </w:r>
      <w:r w:rsidR="00124E24" w:rsidRPr="00124E24">
        <w:rPr>
          <w:rFonts w:ascii="Times New Roman" w:hAnsi="Times New Roman" w:cs="Times New Roman"/>
          <w:sz w:val="24"/>
          <w:szCs w:val="24"/>
        </w:rPr>
        <w:t>, 436 U.S. 658, 690 (1978);</w:t>
      </w:r>
      <w:r w:rsidRPr="0067704F">
        <w:rPr>
          <w:rFonts w:ascii="Times New Roman" w:hAnsi="Times New Roman" w:cs="Times New Roman"/>
          <w:sz w:val="24"/>
          <w:szCs w:val="24"/>
        </w:rPr>
        <w:t xml:space="preserve"> </w:t>
      </w:r>
      <w:r w:rsidRPr="0067704F">
        <w:rPr>
          <w:rFonts w:ascii="Times New Roman" w:hAnsi="Times New Roman" w:cs="Times New Roman"/>
          <w:i/>
          <w:iCs/>
          <w:sz w:val="24"/>
          <w:szCs w:val="24"/>
        </w:rPr>
        <w:t>Waggy v. Spokane County</w:t>
      </w:r>
      <w:r w:rsidRPr="0067704F">
        <w:rPr>
          <w:rFonts w:ascii="Times New Roman" w:hAnsi="Times New Roman" w:cs="Times New Roman"/>
          <w:sz w:val="24"/>
          <w:szCs w:val="24"/>
        </w:rPr>
        <w:t>, 594 F.3d 707, 713 (9th Cir. 2010)</w:t>
      </w:r>
      <w:r w:rsidR="00124E24" w:rsidRPr="00124E24">
        <w:rPr>
          <w:rFonts w:ascii="Times New Roman" w:hAnsi="Times New Roman" w:cs="Times New Roman"/>
          <w:color w:val="FF0000"/>
          <w:sz w:val="28"/>
          <w:szCs w:val="28"/>
        </w:rPr>
        <w:t xml:space="preserve"> </w:t>
      </w:r>
      <w:r w:rsidR="00124E24" w:rsidRPr="00124E24">
        <w:rPr>
          <w:rFonts w:ascii="Times New Roman" w:hAnsi="Times New Roman" w:cs="Times New Roman"/>
          <w:sz w:val="24"/>
          <w:szCs w:val="24"/>
        </w:rPr>
        <w:t xml:space="preserve">(“Municipalities are considered ‘persons’ under 42 U.S.C. § 1983.”); </w:t>
      </w:r>
      <w:r w:rsidR="00124E24" w:rsidRPr="00124E24">
        <w:rPr>
          <w:rFonts w:ascii="Times New Roman" w:hAnsi="Times New Roman" w:cs="Times New Roman"/>
          <w:i/>
          <w:iCs/>
          <w:sz w:val="24"/>
          <w:szCs w:val="24"/>
        </w:rPr>
        <w:t xml:space="preserve">King v. </w:t>
      </w:r>
      <w:proofErr w:type="spellStart"/>
      <w:r w:rsidR="00124E24" w:rsidRPr="00124E24">
        <w:rPr>
          <w:rFonts w:ascii="Times New Roman" w:hAnsi="Times New Roman" w:cs="Times New Roman"/>
          <w:i/>
          <w:iCs/>
          <w:sz w:val="24"/>
          <w:szCs w:val="24"/>
        </w:rPr>
        <w:t>Cnty</w:t>
      </w:r>
      <w:proofErr w:type="spellEnd"/>
      <w:r w:rsidR="00124E24" w:rsidRPr="00124E24">
        <w:rPr>
          <w:rFonts w:ascii="Times New Roman" w:hAnsi="Times New Roman" w:cs="Times New Roman"/>
          <w:i/>
          <w:iCs/>
          <w:sz w:val="24"/>
          <w:szCs w:val="24"/>
        </w:rPr>
        <w:t>. of Los Angeles</w:t>
      </w:r>
      <w:r w:rsidR="00124E24" w:rsidRPr="00124E24">
        <w:rPr>
          <w:rFonts w:ascii="Times New Roman" w:hAnsi="Times New Roman" w:cs="Times New Roman"/>
          <w:sz w:val="24"/>
          <w:szCs w:val="24"/>
        </w:rPr>
        <w:t xml:space="preserve">, 885 F.3d 548, 558 (9th Cir. 2018) (“A county is subject to Section 1983 liability </w:t>
      </w:r>
      <w:proofErr w:type="gramStart"/>
      <w:r w:rsidR="00124E24" w:rsidRPr="00124E24">
        <w:rPr>
          <w:rFonts w:ascii="Times New Roman" w:hAnsi="Times New Roman" w:cs="Times New Roman"/>
          <w:sz w:val="24"/>
          <w:szCs w:val="24"/>
        </w:rPr>
        <w:t>. . . .</w:t>
      </w:r>
      <w:proofErr w:type="gramEnd"/>
      <w:r w:rsidR="00124E24" w:rsidRPr="00124E24">
        <w:rPr>
          <w:rFonts w:ascii="Times New Roman" w:hAnsi="Times New Roman" w:cs="Times New Roman"/>
          <w:sz w:val="24"/>
          <w:szCs w:val="24"/>
        </w:rPr>
        <w:t>”)</w:t>
      </w:r>
      <w:r w:rsidRPr="0067704F">
        <w:rPr>
          <w:rFonts w:ascii="Times New Roman" w:hAnsi="Times New Roman" w:cs="Times New Roman"/>
          <w:sz w:val="24"/>
          <w:szCs w:val="24"/>
        </w:rPr>
        <w:t xml:space="preserve">). </w:t>
      </w:r>
    </w:p>
    <w:p w14:paraId="31A2857F"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42E83A05"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b/>
          <w:bCs/>
          <w:sz w:val="24"/>
          <w:szCs w:val="24"/>
        </w:rPr>
        <w:t>Local Governing Body Liability</w:t>
      </w:r>
    </w:p>
    <w:p w14:paraId="6206A655"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342806E3" w14:textId="6EB4C89D"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ab/>
        <w:t xml:space="preserve">A local governing body is not liable under § 1983 “unless action pursuant to official municipal policy of some nature caused a constitutional tort.”  </w:t>
      </w:r>
      <w:r w:rsidRPr="0067704F">
        <w:rPr>
          <w:rFonts w:ascii="Times New Roman" w:hAnsi="Times New Roman" w:cs="Times New Roman"/>
          <w:i/>
          <w:iCs/>
          <w:sz w:val="24"/>
          <w:szCs w:val="24"/>
        </w:rPr>
        <w:t>Monell</w:t>
      </w:r>
      <w:r w:rsidRPr="0067704F">
        <w:rPr>
          <w:rFonts w:ascii="Times New Roman" w:hAnsi="Times New Roman" w:cs="Times New Roman"/>
          <w:sz w:val="24"/>
          <w:szCs w:val="24"/>
        </w:rPr>
        <w:t xml:space="preserve">, 436 U.S. </w:t>
      </w:r>
      <w:r w:rsidR="00124E24">
        <w:rPr>
          <w:rFonts w:ascii="Times New Roman" w:hAnsi="Times New Roman" w:cs="Times New Roman"/>
          <w:sz w:val="24"/>
          <w:szCs w:val="24"/>
        </w:rPr>
        <w:t xml:space="preserve">at </w:t>
      </w:r>
      <w:r w:rsidRPr="0067704F">
        <w:rPr>
          <w:rFonts w:ascii="Times New Roman" w:hAnsi="Times New Roman" w:cs="Times New Roman"/>
          <w:sz w:val="24"/>
          <w:szCs w:val="24"/>
        </w:rPr>
        <w:t xml:space="preserve">691.  </w:t>
      </w:r>
      <w:r w:rsidRPr="0067704F">
        <w:rPr>
          <w:rFonts w:ascii="Times New Roman" w:hAnsi="Times New Roman" w:cs="Times New Roman"/>
          <w:i/>
          <w:iCs/>
          <w:sz w:val="24"/>
          <w:szCs w:val="24"/>
        </w:rPr>
        <w:t xml:space="preserve">But see </w:t>
      </w:r>
      <w:r w:rsidRPr="0067704F">
        <w:rPr>
          <w:rFonts w:ascii="Times New Roman" w:hAnsi="Times New Roman" w:cs="Times New Roman"/>
          <w:sz w:val="24"/>
          <w:szCs w:val="24"/>
        </w:rPr>
        <w:t xml:space="preserve">Instruction 9.7 (Section 1983 Claim Against Local Governing Body Defendants Based on Ratification—Elements and Burden of Proof) (addressing ratification and causation).  “[A] municipality cannot be held liable under §1983 on a </w:t>
      </w:r>
      <w:proofErr w:type="spellStart"/>
      <w:r w:rsidRPr="00AC2249">
        <w:rPr>
          <w:rFonts w:ascii="Times New Roman" w:hAnsi="Times New Roman" w:cs="Times New Roman"/>
          <w:i/>
          <w:iCs/>
          <w:sz w:val="24"/>
          <w:szCs w:val="24"/>
        </w:rPr>
        <w:t>respondeat</w:t>
      </w:r>
      <w:proofErr w:type="spellEnd"/>
      <w:r w:rsidRPr="00AC2249">
        <w:rPr>
          <w:rFonts w:ascii="Times New Roman" w:hAnsi="Times New Roman" w:cs="Times New Roman"/>
          <w:i/>
          <w:iCs/>
          <w:sz w:val="24"/>
          <w:szCs w:val="24"/>
        </w:rPr>
        <w:t xml:space="preserve"> superior</w:t>
      </w:r>
      <w:r w:rsidRPr="0067704F">
        <w:rPr>
          <w:rFonts w:ascii="Times New Roman" w:hAnsi="Times New Roman" w:cs="Times New Roman"/>
          <w:sz w:val="24"/>
          <w:szCs w:val="24"/>
        </w:rPr>
        <w:t xml:space="preserve"> theory.”  </w:t>
      </w:r>
      <w:r w:rsidRPr="0067704F">
        <w:rPr>
          <w:rFonts w:ascii="Times New Roman" w:hAnsi="Times New Roman" w:cs="Times New Roman"/>
          <w:i/>
          <w:iCs/>
          <w:sz w:val="24"/>
          <w:szCs w:val="24"/>
        </w:rPr>
        <w:t>Monell</w:t>
      </w:r>
      <w:r w:rsidRPr="0067704F">
        <w:rPr>
          <w:rFonts w:ascii="Times New Roman" w:hAnsi="Times New Roman" w:cs="Times New Roman"/>
          <w:sz w:val="24"/>
          <w:szCs w:val="24"/>
        </w:rPr>
        <w:t xml:space="preserve">, 436 U.S. at 691.  </w:t>
      </w:r>
    </w:p>
    <w:p w14:paraId="7E9CFD8A"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67B7977C" w14:textId="288121AD"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ab/>
        <w:t xml:space="preserve">A </w:t>
      </w:r>
      <w:r w:rsidR="00124E24" w:rsidRPr="00124E24">
        <w:rPr>
          <w:rFonts w:ascii="Times New Roman" w:hAnsi="Times New Roman" w:cs="Times New Roman"/>
          <w:sz w:val="24"/>
          <w:szCs w:val="24"/>
        </w:rPr>
        <w:t xml:space="preserve">local governing body </w:t>
      </w:r>
      <w:r w:rsidRPr="0067704F">
        <w:rPr>
          <w:rFonts w:ascii="Times New Roman" w:hAnsi="Times New Roman" w:cs="Times New Roman"/>
          <w:sz w:val="24"/>
          <w:szCs w:val="24"/>
        </w:rPr>
        <w:t xml:space="preserve">defendant, such as a school district or municipality, is not entitled to qualified immunity.  </w:t>
      </w:r>
      <w:r w:rsidRPr="0067704F">
        <w:rPr>
          <w:rFonts w:ascii="Times New Roman" w:hAnsi="Times New Roman" w:cs="Times New Roman"/>
          <w:i/>
          <w:iCs/>
          <w:sz w:val="24"/>
          <w:szCs w:val="24"/>
        </w:rPr>
        <w:t>See Owen v. Independence</w:t>
      </w:r>
      <w:r w:rsidRPr="0067704F">
        <w:rPr>
          <w:rFonts w:ascii="Times New Roman" w:hAnsi="Times New Roman" w:cs="Times New Roman"/>
          <w:sz w:val="24"/>
          <w:szCs w:val="24"/>
        </w:rPr>
        <w:t>, 445 U.S. 622, 638 (1980) (holding that “municipality may not assert the good faith of its officers or agents as a defense to liability under § 1983”).</w:t>
      </w:r>
    </w:p>
    <w:p w14:paraId="093B4FBC"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7D9FFE38" w14:textId="7CF5C063" w:rsidR="002423F0"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ab/>
        <w:t xml:space="preserve">“The ‘official policy’ requirement ‘was intended to distinguish acts of the </w:t>
      </w:r>
      <w:r w:rsidRPr="0067704F">
        <w:rPr>
          <w:rFonts w:ascii="Times New Roman" w:hAnsi="Times New Roman" w:cs="Times New Roman"/>
          <w:i/>
          <w:iCs/>
          <w:sz w:val="24"/>
          <w:szCs w:val="24"/>
        </w:rPr>
        <w:t>municipality</w:t>
      </w:r>
      <w:r w:rsidRPr="0067704F">
        <w:rPr>
          <w:rFonts w:ascii="Times New Roman" w:hAnsi="Times New Roman" w:cs="Times New Roman"/>
          <w:sz w:val="24"/>
          <w:szCs w:val="24"/>
        </w:rPr>
        <w:t xml:space="preserve"> from acts of </w:t>
      </w:r>
      <w:r w:rsidRPr="0067704F">
        <w:rPr>
          <w:rFonts w:ascii="Times New Roman" w:hAnsi="Times New Roman" w:cs="Times New Roman"/>
          <w:i/>
          <w:iCs/>
          <w:sz w:val="24"/>
          <w:szCs w:val="24"/>
        </w:rPr>
        <w:t>employees</w:t>
      </w:r>
      <w:r w:rsidRPr="0067704F">
        <w:rPr>
          <w:rFonts w:ascii="Times New Roman" w:hAnsi="Times New Roman" w:cs="Times New Roman"/>
          <w:sz w:val="24"/>
          <w:szCs w:val="24"/>
        </w:rPr>
        <w:t xml:space="preserve"> of the municipality,’ and thereby make clear that municipal liability is limited to action for which the municipality is actually responsible.”  </w:t>
      </w:r>
      <w:proofErr w:type="spellStart"/>
      <w:r w:rsidRPr="0067704F">
        <w:rPr>
          <w:rFonts w:ascii="Times New Roman" w:hAnsi="Times New Roman" w:cs="Times New Roman"/>
          <w:i/>
          <w:iCs/>
          <w:sz w:val="24"/>
          <w:szCs w:val="24"/>
        </w:rPr>
        <w:t>Pembaur</w:t>
      </w:r>
      <w:proofErr w:type="spellEnd"/>
      <w:r w:rsidRPr="0067704F">
        <w:rPr>
          <w:rFonts w:ascii="Times New Roman" w:hAnsi="Times New Roman" w:cs="Times New Roman"/>
          <w:i/>
          <w:iCs/>
          <w:sz w:val="24"/>
          <w:szCs w:val="24"/>
        </w:rPr>
        <w:t xml:space="preserve"> v. City of </w:t>
      </w:r>
      <w:r w:rsidRPr="0067704F">
        <w:rPr>
          <w:rFonts w:ascii="Times New Roman" w:hAnsi="Times New Roman" w:cs="Times New Roman"/>
          <w:i/>
          <w:iCs/>
          <w:sz w:val="24"/>
          <w:szCs w:val="24"/>
        </w:rPr>
        <w:lastRenderedPageBreak/>
        <w:t xml:space="preserve">Cincinnati, </w:t>
      </w:r>
      <w:r w:rsidRPr="0067704F">
        <w:rPr>
          <w:rFonts w:ascii="Times New Roman" w:hAnsi="Times New Roman" w:cs="Times New Roman"/>
          <w:sz w:val="24"/>
          <w:szCs w:val="24"/>
        </w:rPr>
        <w:t>475 U.S. 469, 479 (1986) (emphasis in original).  Because there are several ways to establish “</w:t>
      </w:r>
      <w:r w:rsidRPr="0067704F">
        <w:rPr>
          <w:rFonts w:ascii="Times New Roman" w:hAnsi="Times New Roman" w:cs="Times New Roman"/>
          <w:i/>
          <w:iCs/>
          <w:sz w:val="24"/>
          <w:szCs w:val="24"/>
        </w:rPr>
        <w:t>Monell</w:t>
      </w:r>
      <w:r w:rsidRPr="0067704F">
        <w:rPr>
          <w:rFonts w:ascii="Times New Roman" w:hAnsi="Times New Roman" w:cs="Times New Roman"/>
          <w:sz w:val="24"/>
          <w:szCs w:val="24"/>
        </w:rPr>
        <w:t xml:space="preserve"> liability,” </w:t>
      </w:r>
      <w:r w:rsidRPr="0067704F">
        <w:rPr>
          <w:rFonts w:ascii="Times New Roman" w:hAnsi="Times New Roman" w:cs="Times New Roman"/>
          <w:i/>
          <w:iCs/>
          <w:sz w:val="24"/>
          <w:szCs w:val="24"/>
        </w:rPr>
        <w:t>see Christie v. Iopa</w:t>
      </w:r>
      <w:r w:rsidRPr="0067704F">
        <w:rPr>
          <w:rFonts w:ascii="Times New Roman" w:hAnsi="Times New Roman" w:cs="Times New Roman"/>
          <w:sz w:val="24"/>
          <w:szCs w:val="24"/>
        </w:rPr>
        <w:t>, 176 F.3d 1231, 1235 (9th Cir. 1999)</w:t>
      </w:r>
      <w:r w:rsidR="00124E24" w:rsidRPr="00124E24">
        <w:rPr>
          <w:rFonts w:ascii="Times New Roman" w:hAnsi="Times New Roman" w:cs="Times New Roman"/>
          <w:sz w:val="24"/>
          <w:szCs w:val="24"/>
        </w:rPr>
        <w:t xml:space="preserve">; </w:t>
      </w:r>
      <w:r w:rsidR="00124E24" w:rsidRPr="00124E24">
        <w:rPr>
          <w:rFonts w:ascii="Times New Roman" w:hAnsi="Times New Roman" w:cs="Times New Roman"/>
          <w:i/>
          <w:iCs/>
          <w:sz w:val="24"/>
          <w:szCs w:val="24"/>
        </w:rPr>
        <w:t>Webb v. Sloan</w:t>
      </w:r>
      <w:r w:rsidR="00124E24" w:rsidRPr="00124E24">
        <w:rPr>
          <w:rFonts w:ascii="Times New Roman" w:hAnsi="Times New Roman" w:cs="Times New Roman"/>
          <w:sz w:val="24"/>
          <w:szCs w:val="24"/>
        </w:rPr>
        <w:t>, 330 F.3d 1158, 1164 (9th Cir. 2003)</w:t>
      </w:r>
      <w:r w:rsidRPr="0067704F">
        <w:rPr>
          <w:rFonts w:ascii="Times New Roman" w:hAnsi="Times New Roman" w:cs="Times New Roman"/>
          <w:sz w:val="24"/>
          <w:szCs w:val="24"/>
        </w:rPr>
        <w:t>, the Committee also includes in this chapter separate elements instructions for several bases of such liability (Instructions 9.5, 9.6, 9.7, and 9.8).</w:t>
      </w:r>
    </w:p>
    <w:p w14:paraId="619BB1EA" w14:textId="77777777" w:rsidR="002423F0" w:rsidRPr="0067704F" w:rsidRDefault="002423F0" w:rsidP="0067704F">
      <w:pPr>
        <w:autoSpaceDE w:val="0"/>
        <w:autoSpaceDN w:val="0"/>
        <w:adjustRightInd w:val="0"/>
        <w:spacing w:after="0" w:line="240" w:lineRule="auto"/>
        <w:rPr>
          <w:rFonts w:ascii="Times New Roman" w:hAnsi="Times New Roman" w:cs="Times New Roman"/>
          <w:sz w:val="24"/>
          <w:szCs w:val="24"/>
        </w:rPr>
      </w:pPr>
    </w:p>
    <w:p w14:paraId="30576BC3" w14:textId="77777777" w:rsidR="0067704F" w:rsidRPr="0067704F" w:rsidRDefault="0067704F" w:rsidP="0067704F">
      <w:pPr>
        <w:spacing w:after="0" w:line="240" w:lineRule="auto"/>
        <w:rPr>
          <w:rFonts w:ascii="Times New Roman" w:hAnsi="Times New Roman" w:cs="Times New Roman"/>
          <w:b/>
          <w:bCs/>
          <w:sz w:val="24"/>
          <w:szCs w:val="24"/>
        </w:rPr>
      </w:pPr>
      <w:r w:rsidRPr="0067704F">
        <w:rPr>
          <w:rFonts w:ascii="Times New Roman" w:hAnsi="Times New Roman" w:cs="Times New Roman"/>
          <w:b/>
          <w:bCs/>
          <w:sz w:val="24"/>
          <w:szCs w:val="24"/>
        </w:rPr>
        <w:t>Good-Faith Defense</w:t>
      </w:r>
    </w:p>
    <w:p w14:paraId="24CDDDAD" w14:textId="77777777" w:rsidR="0067704F" w:rsidRPr="0067704F" w:rsidRDefault="0067704F" w:rsidP="0067704F">
      <w:pPr>
        <w:spacing w:after="0" w:line="240" w:lineRule="auto"/>
        <w:rPr>
          <w:rFonts w:ascii="Times New Roman" w:hAnsi="Times New Roman" w:cs="Times New Roman"/>
          <w:sz w:val="24"/>
          <w:szCs w:val="24"/>
        </w:rPr>
      </w:pPr>
    </w:p>
    <w:p w14:paraId="1C74426D" w14:textId="77777777" w:rsidR="00124E24" w:rsidRPr="00124E24" w:rsidRDefault="00124E24" w:rsidP="00124E24">
      <w:pPr>
        <w:spacing w:after="0" w:line="240" w:lineRule="auto"/>
        <w:ind w:firstLine="720"/>
        <w:rPr>
          <w:rFonts w:ascii="Times New Roman" w:hAnsi="Times New Roman" w:cs="Times New Roman"/>
          <w:sz w:val="24"/>
          <w:szCs w:val="24"/>
        </w:rPr>
      </w:pPr>
      <w:r w:rsidRPr="00124E24">
        <w:rPr>
          <w:rFonts w:ascii="Times New Roman" w:hAnsi="Times New Roman" w:cs="Times New Roman"/>
          <w:sz w:val="24"/>
          <w:szCs w:val="24"/>
        </w:rPr>
        <w:t xml:space="preserve">Private parties and local governments “may invoke a good faith defense to liability under section 1983.”  </w:t>
      </w:r>
      <w:r w:rsidRPr="00124E24">
        <w:rPr>
          <w:rFonts w:ascii="Times New Roman" w:hAnsi="Times New Roman" w:cs="Times New Roman"/>
          <w:i/>
          <w:iCs/>
          <w:sz w:val="24"/>
          <w:szCs w:val="24"/>
        </w:rPr>
        <w:t>Danielson v. Inslee</w:t>
      </w:r>
      <w:r w:rsidRPr="00124E24">
        <w:rPr>
          <w:rFonts w:ascii="Times New Roman" w:hAnsi="Times New Roman" w:cs="Times New Roman"/>
          <w:sz w:val="24"/>
          <w:szCs w:val="24"/>
        </w:rPr>
        <w:t xml:space="preserve">, 945 F.3d 1096, 1097 (9th Cir. 2019) (citing </w:t>
      </w:r>
      <w:r w:rsidRPr="00124E24">
        <w:rPr>
          <w:rFonts w:ascii="Times New Roman" w:hAnsi="Times New Roman" w:cs="Times New Roman"/>
          <w:i/>
          <w:iCs/>
          <w:sz w:val="24"/>
          <w:szCs w:val="24"/>
        </w:rPr>
        <w:t>Clement v. City of Glendale</w:t>
      </w:r>
      <w:r w:rsidRPr="00124E24">
        <w:rPr>
          <w:rFonts w:ascii="Times New Roman" w:hAnsi="Times New Roman" w:cs="Times New Roman"/>
          <w:sz w:val="24"/>
          <w:szCs w:val="24"/>
        </w:rPr>
        <w:t xml:space="preserve">, 518 F.3d 1090, 1096-97 (9th Cir. 2008)); </w:t>
      </w:r>
      <w:r w:rsidRPr="00124E24">
        <w:rPr>
          <w:rFonts w:ascii="Times New Roman" w:hAnsi="Times New Roman" w:cs="Times New Roman"/>
          <w:i/>
          <w:iCs/>
          <w:sz w:val="24"/>
          <w:szCs w:val="24"/>
        </w:rPr>
        <w:t xml:space="preserve">see Allen v. Santa Clara </w:t>
      </w:r>
      <w:proofErr w:type="spellStart"/>
      <w:r w:rsidRPr="00124E24">
        <w:rPr>
          <w:rFonts w:ascii="Times New Roman" w:hAnsi="Times New Roman" w:cs="Times New Roman"/>
          <w:i/>
          <w:iCs/>
          <w:sz w:val="24"/>
          <w:szCs w:val="24"/>
        </w:rPr>
        <w:t>Cnty</w:t>
      </w:r>
      <w:proofErr w:type="spellEnd"/>
      <w:r w:rsidRPr="00124E24">
        <w:rPr>
          <w:rFonts w:ascii="Times New Roman" w:hAnsi="Times New Roman" w:cs="Times New Roman"/>
          <w:i/>
          <w:iCs/>
          <w:sz w:val="24"/>
          <w:szCs w:val="24"/>
        </w:rPr>
        <w:t xml:space="preserve">. Corr. Peace Officers </w:t>
      </w:r>
      <w:proofErr w:type="spellStart"/>
      <w:r w:rsidRPr="00124E24">
        <w:rPr>
          <w:rFonts w:ascii="Times New Roman" w:hAnsi="Times New Roman" w:cs="Times New Roman"/>
          <w:i/>
          <w:iCs/>
          <w:sz w:val="24"/>
          <w:szCs w:val="24"/>
        </w:rPr>
        <w:t>Ass’n</w:t>
      </w:r>
      <w:proofErr w:type="spellEnd"/>
      <w:r w:rsidRPr="00124E24">
        <w:rPr>
          <w:rFonts w:ascii="Times New Roman" w:hAnsi="Times New Roman" w:cs="Times New Roman"/>
          <w:sz w:val="24"/>
          <w:szCs w:val="24"/>
        </w:rPr>
        <w:t xml:space="preserve">, 38 F.4th 68, 71 (9th Cir. 2022) (holding that municipalities may also be entitled to a good faith defense).  </w:t>
      </w:r>
    </w:p>
    <w:p w14:paraId="3FF22339" w14:textId="77777777" w:rsidR="00124E24" w:rsidRDefault="00124E24" w:rsidP="0067704F">
      <w:pPr>
        <w:spacing w:after="0" w:line="240" w:lineRule="auto"/>
        <w:ind w:firstLine="720"/>
        <w:rPr>
          <w:rFonts w:ascii="Times New Roman" w:hAnsi="Times New Roman" w:cs="Times New Roman"/>
          <w:sz w:val="24"/>
          <w:szCs w:val="24"/>
        </w:rPr>
      </w:pPr>
    </w:p>
    <w:p w14:paraId="08BDF46B" w14:textId="25A6CA46" w:rsidR="0067704F" w:rsidRPr="0067704F" w:rsidRDefault="00124E24" w:rsidP="0067704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Specifically, b</w:t>
      </w:r>
      <w:r w:rsidR="0067704F" w:rsidRPr="0067704F">
        <w:rPr>
          <w:rFonts w:ascii="Times New Roman" w:hAnsi="Times New Roman" w:cs="Times New Roman"/>
          <w:sz w:val="24"/>
          <w:szCs w:val="24"/>
        </w:rPr>
        <w:t xml:space="preserve">oth private parties and local governments “may invoke an affirmative defense of good faith to retrospective monetary liability under 42 U.S.C. § 1983, where they acted in direct reliance on then-binding Supreme Court precedent and </w:t>
      </w:r>
      <w:proofErr w:type="gramStart"/>
      <w:r w:rsidR="0067704F" w:rsidRPr="0067704F">
        <w:rPr>
          <w:rFonts w:ascii="Times New Roman" w:hAnsi="Times New Roman" w:cs="Times New Roman"/>
          <w:sz w:val="24"/>
          <w:szCs w:val="24"/>
        </w:rPr>
        <w:t>presumptively-valid</w:t>
      </w:r>
      <w:proofErr w:type="gramEnd"/>
      <w:r w:rsidR="0067704F" w:rsidRPr="0067704F">
        <w:rPr>
          <w:rFonts w:ascii="Times New Roman" w:hAnsi="Times New Roman" w:cs="Times New Roman"/>
          <w:sz w:val="24"/>
          <w:szCs w:val="24"/>
        </w:rPr>
        <w:t xml:space="preserve"> state law.” </w:t>
      </w:r>
      <w:r w:rsidR="0067704F" w:rsidRPr="00D80FFC">
        <w:rPr>
          <w:rFonts w:ascii="Times New Roman" w:hAnsi="Times New Roman" w:cs="Times New Roman"/>
          <w:i/>
          <w:iCs/>
          <w:sz w:val="24"/>
          <w:szCs w:val="24"/>
        </w:rPr>
        <w:t>Danielson</w:t>
      </w:r>
      <w:r w:rsidR="0067704F" w:rsidRPr="0067704F">
        <w:rPr>
          <w:rFonts w:ascii="Times New Roman" w:hAnsi="Times New Roman" w:cs="Times New Roman"/>
          <w:sz w:val="24"/>
          <w:szCs w:val="24"/>
        </w:rPr>
        <w:t xml:space="preserve">, 945 F.3d </w:t>
      </w:r>
      <w:r w:rsidR="00FA1EA7">
        <w:rPr>
          <w:rFonts w:ascii="Times New Roman" w:hAnsi="Times New Roman" w:cs="Times New Roman"/>
          <w:sz w:val="24"/>
          <w:szCs w:val="24"/>
        </w:rPr>
        <w:t>at</w:t>
      </w:r>
      <w:r w:rsidR="0067704F" w:rsidRPr="0067704F">
        <w:rPr>
          <w:rFonts w:ascii="Times New Roman" w:hAnsi="Times New Roman" w:cs="Times New Roman"/>
          <w:sz w:val="24"/>
          <w:szCs w:val="24"/>
        </w:rPr>
        <w:t xml:space="preserve"> 1097 (holding that public-sector unions could rely on good-faith defense to avoid liability for unlawful fees collected when binding precedent authorized such fees); </w:t>
      </w:r>
      <w:r w:rsidR="0067704F" w:rsidRPr="00D80FFC">
        <w:rPr>
          <w:rFonts w:ascii="Times New Roman" w:hAnsi="Times New Roman" w:cs="Times New Roman"/>
          <w:i/>
          <w:iCs/>
          <w:sz w:val="24"/>
          <w:szCs w:val="24"/>
        </w:rPr>
        <w:t>see Allen</w:t>
      </w:r>
      <w:r w:rsidR="0067704F" w:rsidRPr="0067704F">
        <w:rPr>
          <w:rFonts w:ascii="Times New Roman" w:hAnsi="Times New Roman" w:cs="Times New Roman"/>
          <w:sz w:val="24"/>
          <w:szCs w:val="24"/>
        </w:rPr>
        <w:t xml:space="preserve">, 38 F.4th </w:t>
      </w:r>
      <w:r w:rsidR="00FA1EA7">
        <w:rPr>
          <w:rFonts w:ascii="Times New Roman" w:hAnsi="Times New Roman" w:cs="Times New Roman"/>
          <w:sz w:val="24"/>
          <w:szCs w:val="24"/>
        </w:rPr>
        <w:t xml:space="preserve">at 75 </w:t>
      </w:r>
      <w:r w:rsidR="0067704F" w:rsidRPr="0067704F">
        <w:rPr>
          <w:rFonts w:ascii="Times New Roman" w:hAnsi="Times New Roman" w:cs="Times New Roman"/>
          <w:sz w:val="24"/>
          <w:szCs w:val="24"/>
        </w:rPr>
        <w:t>(holding that county which assisted public-sector union’s efforts to collect unlawful fees could rely on same good-faith defense).</w:t>
      </w:r>
    </w:p>
    <w:p w14:paraId="7A5653AE" w14:textId="77777777" w:rsidR="0067704F" w:rsidRPr="0067704F" w:rsidRDefault="0067704F" w:rsidP="0067704F">
      <w:pPr>
        <w:spacing w:after="0" w:line="240" w:lineRule="auto"/>
        <w:rPr>
          <w:rFonts w:ascii="Times New Roman" w:hAnsi="Times New Roman" w:cs="Times New Roman"/>
          <w:sz w:val="24"/>
          <w:szCs w:val="24"/>
        </w:rPr>
      </w:pPr>
    </w:p>
    <w:p w14:paraId="5CD53DDC" w14:textId="5C3AF9BB" w:rsidR="0067704F" w:rsidRPr="0067704F" w:rsidRDefault="0067704F" w:rsidP="0067704F">
      <w:pPr>
        <w:spacing w:after="0" w:line="240" w:lineRule="auto"/>
        <w:ind w:firstLine="720"/>
        <w:rPr>
          <w:rFonts w:ascii="Times New Roman" w:hAnsi="Times New Roman" w:cs="Times New Roman"/>
          <w:sz w:val="24"/>
          <w:szCs w:val="24"/>
        </w:rPr>
      </w:pPr>
      <w:r w:rsidRPr="0067704F">
        <w:rPr>
          <w:rFonts w:ascii="Times New Roman" w:hAnsi="Times New Roman" w:cs="Times New Roman"/>
          <w:sz w:val="24"/>
          <w:szCs w:val="24"/>
        </w:rPr>
        <w:t>A private party that acted upon the instructions of a local police department may also invoke a good faith defense.</w:t>
      </w:r>
      <w:r w:rsidR="00D80FFC">
        <w:rPr>
          <w:rFonts w:ascii="Times New Roman" w:hAnsi="Times New Roman" w:cs="Times New Roman"/>
          <w:sz w:val="24"/>
          <w:szCs w:val="24"/>
        </w:rPr>
        <w:t xml:space="preserve"> </w:t>
      </w:r>
      <w:r w:rsidRPr="0067704F">
        <w:rPr>
          <w:rFonts w:ascii="Times New Roman" w:hAnsi="Times New Roman" w:cs="Times New Roman"/>
          <w:sz w:val="24"/>
          <w:szCs w:val="24"/>
        </w:rPr>
        <w:t xml:space="preserve"> </w:t>
      </w:r>
      <w:r w:rsidRPr="00D80FFC">
        <w:rPr>
          <w:rFonts w:ascii="Times New Roman" w:hAnsi="Times New Roman" w:cs="Times New Roman"/>
          <w:i/>
          <w:iCs/>
          <w:sz w:val="24"/>
          <w:szCs w:val="24"/>
        </w:rPr>
        <w:t>Clement</w:t>
      </w:r>
      <w:r w:rsidRPr="0067704F">
        <w:rPr>
          <w:rFonts w:ascii="Times New Roman" w:hAnsi="Times New Roman" w:cs="Times New Roman"/>
          <w:sz w:val="24"/>
          <w:szCs w:val="24"/>
        </w:rPr>
        <w:t xml:space="preserve">, 518 F.3d </w:t>
      </w:r>
      <w:r w:rsidR="00FA1EA7">
        <w:rPr>
          <w:rFonts w:ascii="Times New Roman" w:hAnsi="Times New Roman" w:cs="Times New Roman"/>
          <w:sz w:val="24"/>
          <w:szCs w:val="24"/>
        </w:rPr>
        <w:t>at</w:t>
      </w:r>
      <w:r w:rsidRPr="0067704F">
        <w:rPr>
          <w:rFonts w:ascii="Times New Roman" w:hAnsi="Times New Roman" w:cs="Times New Roman"/>
          <w:sz w:val="24"/>
          <w:szCs w:val="24"/>
        </w:rPr>
        <w:t xml:space="preserve"> 1096-</w:t>
      </w:r>
      <w:proofErr w:type="gramStart"/>
      <w:r w:rsidRPr="0067704F">
        <w:rPr>
          <w:rFonts w:ascii="Times New Roman" w:hAnsi="Times New Roman" w:cs="Times New Roman"/>
          <w:sz w:val="24"/>
          <w:szCs w:val="24"/>
        </w:rPr>
        <w:t>97  (</w:t>
      </w:r>
      <w:proofErr w:type="gramEnd"/>
      <w:r w:rsidRPr="0067704F">
        <w:rPr>
          <w:rFonts w:ascii="Times New Roman" w:hAnsi="Times New Roman" w:cs="Times New Roman"/>
          <w:sz w:val="24"/>
          <w:szCs w:val="24"/>
        </w:rPr>
        <w:t>holding that towing company that relied on police officer’s authorization, towed vehicle under close police supervision, and did its best to follow law could rely on good-faith defense to liability even though police officer’s decision to tow vehicle violated plaintiff’s due process rights).</w:t>
      </w:r>
    </w:p>
    <w:p w14:paraId="408CE183" w14:textId="77777777" w:rsidR="0067704F" w:rsidRDefault="0067704F" w:rsidP="0067704F">
      <w:pPr>
        <w:autoSpaceDE w:val="0"/>
        <w:autoSpaceDN w:val="0"/>
        <w:adjustRightInd w:val="0"/>
        <w:spacing w:after="0" w:line="240" w:lineRule="auto"/>
        <w:ind w:left="4320" w:hanging="4320"/>
        <w:rPr>
          <w:rFonts w:ascii="Times New Roman" w:hAnsi="Times New Roman" w:cs="Times New Roman"/>
          <w:b/>
          <w:bCs/>
          <w:sz w:val="24"/>
          <w:szCs w:val="24"/>
        </w:rPr>
      </w:pPr>
    </w:p>
    <w:p w14:paraId="616874D9" w14:textId="52D4960A" w:rsidR="0067704F" w:rsidRPr="0067704F" w:rsidRDefault="0067704F" w:rsidP="0067704F">
      <w:pPr>
        <w:autoSpaceDE w:val="0"/>
        <w:autoSpaceDN w:val="0"/>
        <w:adjustRightInd w:val="0"/>
        <w:spacing w:after="0" w:line="240" w:lineRule="auto"/>
        <w:ind w:left="4320" w:hanging="4320"/>
        <w:rPr>
          <w:rFonts w:ascii="Times New Roman" w:hAnsi="Times New Roman" w:cs="Times New Roman"/>
          <w:sz w:val="24"/>
          <w:szCs w:val="24"/>
        </w:rPr>
      </w:pPr>
      <w:r w:rsidRPr="0067704F">
        <w:rPr>
          <w:rFonts w:ascii="Times New Roman" w:hAnsi="Times New Roman" w:cs="Times New Roman"/>
          <w:b/>
          <w:bCs/>
          <w:sz w:val="24"/>
          <w:szCs w:val="24"/>
        </w:rPr>
        <w:t>Eleventh Amendment Immunity</w:t>
      </w:r>
    </w:p>
    <w:p w14:paraId="7F5794CD"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5DF472DC"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ab/>
        <w:t>Despite the language of § 1983, “every person” does not have a universal scope; it does</w:t>
      </w:r>
    </w:p>
    <w:p w14:paraId="05E73B77"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not encompass claims against a state or a state agency because the Eleventh Amendment bars</w:t>
      </w:r>
    </w:p>
    <w:p w14:paraId="12E0FA08"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 xml:space="preserve">such encroachments on a state’s sovereignty.  </w:t>
      </w:r>
      <w:r w:rsidRPr="0067704F">
        <w:rPr>
          <w:rFonts w:ascii="Times New Roman" w:hAnsi="Times New Roman" w:cs="Times New Roman"/>
          <w:i/>
          <w:iCs/>
          <w:sz w:val="24"/>
          <w:szCs w:val="24"/>
        </w:rPr>
        <w:t xml:space="preserve">Doe v. Lawrence Livermore </w:t>
      </w:r>
      <w:proofErr w:type="spellStart"/>
      <w:r w:rsidRPr="0067704F">
        <w:rPr>
          <w:rFonts w:ascii="Times New Roman" w:hAnsi="Times New Roman" w:cs="Times New Roman"/>
          <w:i/>
          <w:iCs/>
          <w:sz w:val="24"/>
          <w:szCs w:val="24"/>
        </w:rPr>
        <w:t>Nat’l</w:t>
      </w:r>
      <w:proofErr w:type="spellEnd"/>
      <w:r w:rsidRPr="0067704F">
        <w:rPr>
          <w:rFonts w:ascii="Times New Roman" w:hAnsi="Times New Roman" w:cs="Times New Roman"/>
          <w:i/>
          <w:iCs/>
          <w:sz w:val="24"/>
          <w:szCs w:val="24"/>
        </w:rPr>
        <w:t xml:space="preserve"> Lab</w:t>
      </w:r>
      <w:r w:rsidRPr="0067704F">
        <w:rPr>
          <w:rFonts w:ascii="Times New Roman" w:hAnsi="Times New Roman" w:cs="Times New Roman"/>
          <w:sz w:val="24"/>
          <w:szCs w:val="24"/>
        </w:rPr>
        <w:t>., 131 F.3d</w:t>
      </w:r>
    </w:p>
    <w:p w14:paraId="5BE4C86A"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 xml:space="preserve">836, 839 (9th Cir. 1997) (“States or governmental entities that are considered ‘arms of the State’ for Eleventh Amendment purposes are not ‘persons’ under § 1983,” quoting </w:t>
      </w:r>
      <w:r w:rsidRPr="0067704F">
        <w:rPr>
          <w:rFonts w:ascii="Times New Roman" w:hAnsi="Times New Roman" w:cs="Times New Roman"/>
          <w:i/>
          <w:iCs/>
          <w:sz w:val="24"/>
          <w:szCs w:val="24"/>
        </w:rPr>
        <w:t xml:space="preserve">Will v. Mich. </w:t>
      </w:r>
      <w:proofErr w:type="spellStart"/>
      <w:r w:rsidRPr="0067704F">
        <w:rPr>
          <w:rFonts w:ascii="Times New Roman" w:hAnsi="Times New Roman" w:cs="Times New Roman"/>
          <w:i/>
          <w:iCs/>
          <w:sz w:val="24"/>
          <w:szCs w:val="24"/>
        </w:rPr>
        <w:t>Dep’t</w:t>
      </w:r>
      <w:proofErr w:type="spellEnd"/>
      <w:r w:rsidRPr="0067704F">
        <w:rPr>
          <w:rFonts w:ascii="Times New Roman" w:hAnsi="Times New Roman" w:cs="Times New Roman"/>
          <w:i/>
          <w:iCs/>
          <w:sz w:val="24"/>
          <w:szCs w:val="24"/>
        </w:rPr>
        <w:t xml:space="preserve"> of State Police</w:t>
      </w:r>
      <w:r w:rsidRPr="0067704F">
        <w:rPr>
          <w:rFonts w:ascii="Times New Roman" w:hAnsi="Times New Roman" w:cs="Times New Roman"/>
          <w:sz w:val="24"/>
          <w:szCs w:val="24"/>
        </w:rPr>
        <w:t>, 491 U.S. 58, 70 (1989)).  Even if a plaintiff seeks only injunctive relief, a state</w:t>
      </w:r>
    </w:p>
    <w:p w14:paraId="72E97D98"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 xml:space="preserve">that has not waived its Eleventh Amendment immunity cannot be sued in its own name under § 1983. </w:t>
      </w:r>
      <w:r w:rsidRPr="0067704F">
        <w:rPr>
          <w:rFonts w:ascii="Times New Roman" w:hAnsi="Times New Roman" w:cs="Times New Roman"/>
          <w:i/>
          <w:iCs/>
          <w:sz w:val="24"/>
          <w:szCs w:val="24"/>
        </w:rPr>
        <w:t>Will</w:t>
      </w:r>
      <w:r w:rsidRPr="0067704F">
        <w:rPr>
          <w:rFonts w:ascii="Times New Roman" w:hAnsi="Times New Roman" w:cs="Times New Roman"/>
          <w:sz w:val="24"/>
          <w:szCs w:val="24"/>
        </w:rPr>
        <w:t>, 491 U.S. at 64, 71, n.10.</w:t>
      </w:r>
    </w:p>
    <w:p w14:paraId="47FA135F" w14:textId="24A12C76" w:rsidR="0067704F" w:rsidRDefault="0067704F" w:rsidP="00AA6DC0">
      <w:pPr>
        <w:autoSpaceDE w:val="0"/>
        <w:autoSpaceDN w:val="0"/>
        <w:adjustRightInd w:val="0"/>
        <w:spacing w:after="0" w:line="240" w:lineRule="auto"/>
        <w:rPr>
          <w:rFonts w:ascii="Times New Roman" w:hAnsi="Times New Roman" w:cs="Times New Roman"/>
          <w:sz w:val="24"/>
          <w:szCs w:val="24"/>
        </w:rPr>
      </w:pPr>
    </w:p>
    <w:p w14:paraId="05477357" w14:textId="5ECB28D1" w:rsidR="00AA6DC0" w:rsidRPr="0067704F" w:rsidRDefault="00AA6DC0" w:rsidP="00AA6DC0">
      <w:pPr>
        <w:autoSpaceDE w:val="0"/>
        <w:autoSpaceDN w:val="0"/>
        <w:adjustRightInd w:val="0"/>
        <w:spacing w:after="0" w:line="240" w:lineRule="auto"/>
        <w:ind w:firstLine="720"/>
        <w:rPr>
          <w:rFonts w:ascii="Times New Roman" w:hAnsi="Times New Roman" w:cs="Times New Roman"/>
          <w:sz w:val="24"/>
          <w:szCs w:val="24"/>
        </w:rPr>
      </w:pPr>
      <w:r w:rsidRPr="00AA6DC0">
        <w:rPr>
          <w:rFonts w:ascii="Times New Roman" w:hAnsi="Times New Roman" w:cs="Times New Roman"/>
          <w:sz w:val="24"/>
          <w:szCs w:val="24"/>
        </w:rPr>
        <w:t xml:space="preserve">The Ninth Circuit applies a three-factor test to determine whether a government entity is a state agency for Eleventh Amendment purposes: (1) what is the state’s intent as to the status of the entity, including the functions performed by the entity; (2) what is the state’s control over the entity; and (3) what is the entity’s overall effects on the state treasury. </w:t>
      </w:r>
      <w:r w:rsidRPr="00AA6DC0">
        <w:rPr>
          <w:rFonts w:ascii="Times New Roman" w:hAnsi="Times New Roman" w:cs="Times New Roman"/>
          <w:i/>
          <w:iCs/>
          <w:sz w:val="24"/>
          <w:szCs w:val="24"/>
        </w:rPr>
        <w:t>Kohn v. State Bar of California,</w:t>
      </w:r>
      <w:r w:rsidRPr="00AA6DC0">
        <w:rPr>
          <w:rFonts w:ascii="Times New Roman" w:hAnsi="Times New Roman" w:cs="Times New Roman"/>
          <w:sz w:val="24"/>
          <w:szCs w:val="24"/>
        </w:rPr>
        <w:t xml:space="preserve"> 87 F.4th 1021, 1031 (9th Cir. 2023)</w:t>
      </w:r>
      <w:r>
        <w:rPr>
          <w:rFonts w:ascii="Times New Roman" w:hAnsi="Times New Roman" w:cs="Times New Roman"/>
          <w:sz w:val="24"/>
          <w:szCs w:val="24"/>
        </w:rPr>
        <w:t xml:space="preserve"> </w:t>
      </w:r>
      <w:r w:rsidR="006A7379" w:rsidRPr="0067704F">
        <w:rPr>
          <w:rFonts w:ascii="Times New Roman" w:hAnsi="Times New Roman" w:cs="Times New Roman"/>
          <w:sz w:val="24"/>
          <w:szCs w:val="24"/>
        </w:rPr>
        <w:t>(</w:t>
      </w:r>
      <w:proofErr w:type="spellStart"/>
      <w:r w:rsidR="006A7379" w:rsidRPr="0067704F">
        <w:rPr>
          <w:rFonts w:ascii="Times New Roman" w:hAnsi="Times New Roman" w:cs="Times New Roman"/>
          <w:sz w:val="24"/>
          <w:szCs w:val="24"/>
        </w:rPr>
        <w:t>en</w:t>
      </w:r>
      <w:proofErr w:type="spellEnd"/>
      <w:r w:rsidR="006A7379" w:rsidRPr="0067704F">
        <w:rPr>
          <w:rFonts w:ascii="Times New Roman" w:hAnsi="Times New Roman" w:cs="Times New Roman"/>
          <w:sz w:val="24"/>
          <w:szCs w:val="24"/>
        </w:rPr>
        <w:t xml:space="preserve"> banc)</w:t>
      </w:r>
      <w:r w:rsidR="006A7379">
        <w:rPr>
          <w:rFonts w:ascii="Times New Roman" w:hAnsi="Times New Roman" w:cs="Times New Roman"/>
          <w:sz w:val="24"/>
          <w:szCs w:val="24"/>
        </w:rPr>
        <w:t xml:space="preserve"> </w:t>
      </w:r>
      <w:r>
        <w:rPr>
          <w:rFonts w:ascii="Times New Roman" w:hAnsi="Times New Roman" w:cs="Times New Roman"/>
          <w:sz w:val="24"/>
          <w:szCs w:val="24"/>
        </w:rPr>
        <w:t>(adopting the D.C. Circuit’s three-factor test)</w:t>
      </w:r>
      <w:r w:rsidRPr="00AA6DC0">
        <w:rPr>
          <w:rFonts w:ascii="Times New Roman" w:hAnsi="Times New Roman" w:cs="Times New Roman"/>
          <w:sz w:val="24"/>
          <w:szCs w:val="24"/>
        </w:rPr>
        <w:t>. The inquiry is an entity-based approach</w:t>
      </w:r>
      <w:r>
        <w:rPr>
          <w:rFonts w:ascii="Times New Roman" w:hAnsi="Times New Roman" w:cs="Times New Roman"/>
          <w:sz w:val="24"/>
          <w:szCs w:val="24"/>
        </w:rPr>
        <w:t>; t</w:t>
      </w:r>
      <w:r w:rsidRPr="00AA6DC0">
        <w:rPr>
          <w:rFonts w:ascii="Times New Roman" w:hAnsi="Times New Roman" w:cs="Times New Roman"/>
          <w:sz w:val="24"/>
          <w:szCs w:val="24"/>
        </w:rPr>
        <w:t>he status of an entity does not change from one case to the next based on the nature of the suit</w:t>
      </w:r>
      <w:r>
        <w:rPr>
          <w:rFonts w:ascii="Times New Roman" w:hAnsi="Times New Roman" w:cs="Times New Roman"/>
          <w:sz w:val="24"/>
          <w:szCs w:val="24"/>
        </w:rPr>
        <w:t>. W</w:t>
      </w:r>
      <w:r w:rsidRPr="00AA6DC0">
        <w:rPr>
          <w:rFonts w:ascii="Times New Roman" w:hAnsi="Times New Roman" w:cs="Times New Roman"/>
          <w:sz w:val="24"/>
          <w:szCs w:val="24"/>
        </w:rPr>
        <w:t xml:space="preserve">aiver and abrogation are “second-stage inquiries as to whether, </w:t>
      </w:r>
      <w:r w:rsidRPr="00AA6DC0">
        <w:rPr>
          <w:rFonts w:ascii="Times New Roman" w:hAnsi="Times New Roman" w:cs="Times New Roman"/>
          <w:i/>
          <w:iCs/>
          <w:sz w:val="24"/>
          <w:szCs w:val="24"/>
        </w:rPr>
        <w:t>if</w:t>
      </w:r>
      <w:r w:rsidRPr="00AA6DC0">
        <w:rPr>
          <w:rFonts w:ascii="Times New Roman" w:hAnsi="Times New Roman" w:cs="Times New Roman"/>
          <w:sz w:val="24"/>
          <w:szCs w:val="24"/>
        </w:rPr>
        <w:t xml:space="preserve"> an entity is immune, that immunity may be overcome.” </w:t>
      </w:r>
      <w:r w:rsidRPr="00AA6DC0">
        <w:rPr>
          <w:rFonts w:ascii="Times New Roman" w:hAnsi="Times New Roman" w:cs="Times New Roman"/>
          <w:i/>
          <w:iCs/>
          <w:sz w:val="24"/>
          <w:szCs w:val="24"/>
        </w:rPr>
        <w:t>Id</w:t>
      </w:r>
      <w:r w:rsidRPr="00AA6DC0">
        <w:rPr>
          <w:rFonts w:ascii="Times New Roman" w:hAnsi="Times New Roman" w:cs="Times New Roman"/>
          <w:sz w:val="24"/>
          <w:szCs w:val="24"/>
        </w:rPr>
        <w:t xml:space="preserve">. (emphasis </w:t>
      </w:r>
      <w:r w:rsidRPr="00AA6DC0">
        <w:rPr>
          <w:rFonts w:ascii="Times New Roman" w:hAnsi="Times New Roman" w:cs="Times New Roman"/>
          <w:sz w:val="24"/>
          <w:szCs w:val="24"/>
        </w:rPr>
        <w:lastRenderedPageBreak/>
        <w:t>in original)</w:t>
      </w:r>
      <w:r w:rsidR="00676C42">
        <w:rPr>
          <w:rFonts w:ascii="Times New Roman" w:hAnsi="Times New Roman" w:cs="Times New Roman"/>
          <w:sz w:val="24"/>
          <w:szCs w:val="24"/>
        </w:rPr>
        <w:t xml:space="preserve"> </w:t>
      </w:r>
      <w:r w:rsidRPr="00AA6DC0">
        <w:rPr>
          <w:rFonts w:ascii="Times New Roman" w:hAnsi="Times New Roman" w:cs="Times New Roman"/>
          <w:sz w:val="24"/>
          <w:szCs w:val="24"/>
        </w:rPr>
        <w:t>(citations omitted</w:t>
      </w:r>
      <w:r w:rsidR="004910B8" w:rsidRPr="004910B8">
        <w:rPr>
          <w:rFonts w:ascii="Times New Roman" w:hAnsi="Times New Roman" w:cs="Times New Roman"/>
          <w:sz w:val="24"/>
          <w:szCs w:val="24"/>
        </w:rPr>
        <w:t xml:space="preserve">); </w:t>
      </w:r>
      <w:r w:rsidR="004910B8" w:rsidRPr="00830BB2">
        <w:rPr>
          <w:rFonts w:ascii="Times New Roman" w:hAnsi="Times New Roman" w:cs="Times New Roman"/>
          <w:i/>
          <w:iCs/>
          <w:sz w:val="24"/>
          <w:szCs w:val="24"/>
        </w:rPr>
        <w:t>see also Kohn v. State Bar of California,</w:t>
      </w:r>
      <w:r w:rsidR="004910B8" w:rsidRPr="00830BB2">
        <w:rPr>
          <w:rFonts w:ascii="Times New Roman" w:hAnsi="Times New Roman" w:cs="Times New Roman"/>
          <w:sz w:val="24"/>
          <w:szCs w:val="24"/>
        </w:rPr>
        <w:t> 119 F.4th 693, 696 (9th Cir. 2024) (discussing the three-part inquiry for the abrogation analysis of Title II ADA claims)</w:t>
      </w:r>
      <w:r w:rsidRPr="00830BB2">
        <w:rPr>
          <w:rFonts w:ascii="Times New Roman" w:hAnsi="Times New Roman" w:cs="Times New Roman"/>
          <w:sz w:val="24"/>
          <w:szCs w:val="24"/>
        </w:rPr>
        <w:t>.</w:t>
      </w:r>
    </w:p>
    <w:p w14:paraId="5FC5ECCA"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4719F3F3"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ab/>
        <w:t xml:space="preserve">In contrast to a state or state agency, a state official may be sued in his or her official capacity under § 1983, but only for prospective injunctive relief.  This is because “official-capacity actions for prospective relief are not treated as actions against the State.”  </w:t>
      </w:r>
      <w:r w:rsidRPr="0067704F">
        <w:rPr>
          <w:rFonts w:ascii="Times New Roman" w:hAnsi="Times New Roman" w:cs="Times New Roman"/>
          <w:i/>
          <w:iCs/>
          <w:sz w:val="24"/>
          <w:szCs w:val="24"/>
        </w:rPr>
        <w:t>Will</w:t>
      </w:r>
      <w:r w:rsidRPr="0067704F">
        <w:rPr>
          <w:rFonts w:ascii="Times New Roman" w:hAnsi="Times New Roman" w:cs="Times New Roman"/>
          <w:sz w:val="24"/>
          <w:szCs w:val="24"/>
        </w:rPr>
        <w:t xml:space="preserve">, 491 U.S. at 71 n.10.  A state official may be sued under § 1983 in his or her individual capacity for damages.  </w:t>
      </w:r>
      <w:r w:rsidRPr="0067704F">
        <w:rPr>
          <w:rFonts w:ascii="Times New Roman" w:hAnsi="Times New Roman" w:cs="Times New Roman"/>
          <w:i/>
          <w:iCs/>
          <w:sz w:val="24"/>
          <w:szCs w:val="24"/>
        </w:rPr>
        <w:t>Kentucky v. Graham</w:t>
      </w:r>
      <w:r w:rsidRPr="0067704F">
        <w:rPr>
          <w:rFonts w:ascii="Times New Roman" w:hAnsi="Times New Roman" w:cs="Times New Roman"/>
          <w:sz w:val="24"/>
          <w:szCs w:val="24"/>
        </w:rPr>
        <w:t xml:space="preserve">, 473 U.S. 159, 165 (1985); </w:t>
      </w:r>
      <w:r w:rsidRPr="0067704F">
        <w:rPr>
          <w:rFonts w:ascii="Times New Roman" w:hAnsi="Times New Roman" w:cs="Times New Roman"/>
          <w:i/>
          <w:iCs/>
          <w:sz w:val="24"/>
          <w:szCs w:val="24"/>
        </w:rPr>
        <w:t>but see Avalos v. Baca</w:t>
      </w:r>
      <w:r w:rsidRPr="0067704F">
        <w:rPr>
          <w:rFonts w:ascii="Times New Roman" w:hAnsi="Times New Roman" w:cs="Times New Roman"/>
          <w:sz w:val="24"/>
          <w:szCs w:val="24"/>
        </w:rPr>
        <w:t xml:space="preserve">, 596 F.3d 583, 587 (9th Cir. 2010) (holding that in order to be individually liable under § 1983, individual must personally participate in alleged rights deprivation).  </w:t>
      </w:r>
    </w:p>
    <w:p w14:paraId="49B080B3"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1346418D" w14:textId="6A80DE02"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ab/>
        <w:t xml:space="preserve">The Committee also recommends the Section 1983 Outline prepared by the Office of Staff Attorneys, United States Court of Appeals for the Ninth Circuit, available at: </w:t>
      </w:r>
      <w:hyperlink r:id="rId4" w:history="1">
        <w:r w:rsidR="000A14C8" w:rsidRPr="000A14C8">
          <w:rPr>
            <w:rStyle w:val="Hyperlink"/>
            <w:rFonts w:ascii="Times New Roman" w:hAnsi="Times New Roman" w:cs="Times New Roman"/>
            <w:sz w:val="24"/>
            <w:szCs w:val="24"/>
          </w:rPr>
          <w:t>https://www.ca9.uscourts.gov/guides/section-1983-outline/</w:t>
        </w:r>
      </w:hyperlink>
    </w:p>
    <w:p w14:paraId="094D6EA1"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7A99D700"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7ADA03E5" w14:textId="32E9D170" w:rsidR="0067704F" w:rsidRPr="0067704F" w:rsidRDefault="0067704F" w:rsidP="0067704F">
      <w:pPr>
        <w:autoSpaceDE w:val="0"/>
        <w:autoSpaceDN w:val="0"/>
        <w:adjustRightInd w:val="0"/>
        <w:spacing w:after="0" w:line="240" w:lineRule="auto"/>
        <w:jc w:val="right"/>
        <w:rPr>
          <w:rFonts w:ascii="Times New Roman" w:hAnsi="Times New Roman" w:cs="Times New Roman"/>
          <w:sz w:val="24"/>
          <w:szCs w:val="24"/>
        </w:rPr>
      </w:pPr>
      <w:r w:rsidRPr="0067704F">
        <w:rPr>
          <w:rFonts w:ascii="Times New Roman" w:hAnsi="Times New Roman" w:cs="Times New Roman"/>
          <w:i/>
          <w:iCs/>
          <w:sz w:val="24"/>
          <w:szCs w:val="24"/>
        </w:rPr>
        <w:t xml:space="preserve">Revised </w:t>
      </w:r>
      <w:r w:rsidR="004910B8">
        <w:rPr>
          <w:rFonts w:ascii="Times New Roman" w:hAnsi="Times New Roman" w:cs="Times New Roman"/>
          <w:i/>
          <w:iCs/>
          <w:sz w:val="24"/>
          <w:szCs w:val="24"/>
        </w:rPr>
        <w:t xml:space="preserve">November </w:t>
      </w:r>
      <w:r w:rsidR="00AA6DC0">
        <w:rPr>
          <w:rFonts w:ascii="Times New Roman" w:hAnsi="Times New Roman" w:cs="Times New Roman"/>
          <w:i/>
          <w:iCs/>
          <w:sz w:val="24"/>
          <w:szCs w:val="24"/>
        </w:rPr>
        <w:t>2024</w:t>
      </w:r>
    </w:p>
    <w:p w14:paraId="296AA8C8" w14:textId="1D85E066" w:rsidR="00FE7F82" w:rsidRPr="0067704F" w:rsidRDefault="00FE7F82">
      <w:pPr>
        <w:rPr>
          <w:rFonts w:ascii="Times New Roman" w:hAnsi="Times New Roman" w:cs="Times New Roman"/>
          <w:sz w:val="24"/>
          <w:szCs w:val="24"/>
        </w:rPr>
      </w:pPr>
    </w:p>
    <w:sectPr w:rsidR="00FE7F82" w:rsidRPr="00677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4F"/>
    <w:rsid w:val="000A14C8"/>
    <w:rsid w:val="00124E24"/>
    <w:rsid w:val="00146C03"/>
    <w:rsid w:val="002423F0"/>
    <w:rsid w:val="004910B8"/>
    <w:rsid w:val="005D4931"/>
    <w:rsid w:val="00676C42"/>
    <w:rsid w:val="0067704F"/>
    <w:rsid w:val="006A7379"/>
    <w:rsid w:val="00830BB2"/>
    <w:rsid w:val="00887257"/>
    <w:rsid w:val="009E4F30"/>
    <w:rsid w:val="00AA6DC0"/>
    <w:rsid w:val="00AC2249"/>
    <w:rsid w:val="00B951E2"/>
    <w:rsid w:val="00D80FFC"/>
    <w:rsid w:val="00E27777"/>
    <w:rsid w:val="00F2425A"/>
    <w:rsid w:val="00FA1EA7"/>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2BF3C"/>
  <w15:chartTrackingRefBased/>
  <w15:docId w15:val="{554089CE-6B29-46AA-B715-EFAF9760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7704F"/>
    <w:pPr>
      <w:spacing w:after="0" w:line="240" w:lineRule="auto"/>
    </w:pPr>
  </w:style>
  <w:style w:type="character" w:styleId="Hyperlink">
    <w:name w:val="Hyperlink"/>
    <w:basedOn w:val="DefaultParagraphFont"/>
    <w:uiPriority w:val="99"/>
    <w:unhideWhenUsed/>
    <w:rsid w:val="000A14C8"/>
    <w:rPr>
      <w:color w:val="0563C1" w:themeColor="hyperlink"/>
      <w:u w:val="single"/>
    </w:rPr>
  </w:style>
  <w:style w:type="character" w:styleId="UnresolvedMention">
    <w:name w:val="Unresolved Mention"/>
    <w:basedOn w:val="DefaultParagraphFont"/>
    <w:uiPriority w:val="99"/>
    <w:semiHidden/>
    <w:unhideWhenUsed/>
    <w:rsid w:val="000A1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9.uscourts.gov/guides/section-1983-out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11</cp:revision>
  <dcterms:created xsi:type="dcterms:W3CDTF">2024-02-05T00:11:00Z</dcterms:created>
  <dcterms:modified xsi:type="dcterms:W3CDTF">2025-01-07T22:30:00Z</dcterms:modified>
</cp:coreProperties>
</file>