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C7474" w14:textId="77777777" w:rsidR="009F5EAA" w:rsidRPr="009F5EAA" w:rsidRDefault="009F5EAA" w:rsidP="009F5EAA">
      <w:pPr>
        <w:autoSpaceDE w:val="0"/>
        <w:autoSpaceDN w:val="0"/>
        <w:adjustRightInd w:val="0"/>
        <w:ind w:left="420" w:hanging="240"/>
        <w:jc w:val="center"/>
        <w:outlineLvl w:val="1"/>
        <w:rPr>
          <w:rFonts w:cs="Times New Roman"/>
          <w:b/>
          <w:bCs/>
          <w:szCs w:val="24"/>
        </w:rPr>
      </w:pPr>
      <w:bookmarkStart w:id="0" w:name="_Toc73698705"/>
      <w:bookmarkStart w:id="1" w:name="_Toc83310764"/>
      <w:bookmarkStart w:id="2" w:name="_Toc83362560"/>
      <w:bookmarkStart w:id="3" w:name="_Toc83362969"/>
      <w:bookmarkStart w:id="4" w:name="_Toc90310027"/>
      <w:bookmarkStart w:id="5" w:name="_Toc90389885"/>
      <w:bookmarkStart w:id="6" w:name="_Toc90860465"/>
      <w:r w:rsidRPr="009F5EAA">
        <w:rPr>
          <w:rFonts w:cs="Times New Roman"/>
          <w:b/>
          <w:bCs/>
          <w:szCs w:val="24"/>
        </w:rPr>
        <w:t>15.16 Access Device—Defined (18 U.S.C. § 1029)</w:t>
      </w:r>
      <w:bookmarkEnd w:id="0"/>
      <w:bookmarkEnd w:id="1"/>
      <w:bookmarkEnd w:id="2"/>
      <w:bookmarkEnd w:id="3"/>
      <w:bookmarkEnd w:id="4"/>
      <w:bookmarkEnd w:id="5"/>
      <w:bookmarkEnd w:id="6"/>
    </w:p>
    <w:p w14:paraId="094C69F3" w14:textId="77777777" w:rsidR="009F5EAA" w:rsidRPr="009F5EAA" w:rsidRDefault="009F5EAA" w:rsidP="009F5EAA">
      <w:pPr>
        <w:rPr>
          <w:rFonts w:eastAsia="Times New Roman" w:cs="Times New Roman"/>
          <w:szCs w:val="24"/>
        </w:rPr>
      </w:pPr>
    </w:p>
    <w:p w14:paraId="538940A7" w14:textId="77777777" w:rsidR="009F5EAA" w:rsidRPr="009F5EAA" w:rsidRDefault="009F5EAA" w:rsidP="009F5EAA">
      <w:pPr>
        <w:rPr>
          <w:rFonts w:eastAsia="Times New Roman" w:cs="Times New Roman"/>
          <w:szCs w:val="24"/>
        </w:rPr>
      </w:pPr>
      <w:r w:rsidRPr="009F5EAA">
        <w:rPr>
          <w:rFonts w:eastAsia="Times New Roman" w:cs="Times New Roman"/>
          <w:szCs w:val="24"/>
        </w:rPr>
        <w:tab/>
        <w:t>An “access device” means any card, plate, code, account number, electronic serial number, mobile identification number, personal identification number, or other telecommunications service, equipment, or instrument identifier, or other means of account access, that can be used, alone or in conjunction with another access device, to obtain money, goods, services, or any other thing of value, or that can be used to initiate a transfer of funds (other than a transfer originated solely by paper instrument).</w:t>
      </w:r>
    </w:p>
    <w:p w14:paraId="53823B68" w14:textId="77777777" w:rsidR="009F5EAA" w:rsidRPr="009F5EAA" w:rsidRDefault="009F5EAA" w:rsidP="009F5EAA">
      <w:pPr>
        <w:rPr>
          <w:rFonts w:eastAsia="Times New Roman" w:cs="Times New Roman"/>
          <w:szCs w:val="24"/>
        </w:rPr>
      </w:pPr>
    </w:p>
    <w:p w14:paraId="462DDE78" w14:textId="77777777" w:rsidR="009F5EAA" w:rsidRPr="009F5EAA" w:rsidRDefault="009F5EAA" w:rsidP="009F5EAA">
      <w:pPr>
        <w:spacing w:line="275" w:lineRule="auto"/>
        <w:ind w:right="-180"/>
        <w:jc w:val="center"/>
        <w:rPr>
          <w:rFonts w:eastAsia="Times New Roman" w:cs="Times New Roman"/>
          <w:b/>
          <w:szCs w:val="24"/>
        </w:rPr>
      </w:pPr>
      <w:r w:rsidRPr="009F5EAA">
        <w:rPr>
          <w:rFonts w:eastAsia="Times New Roman" w:cs="Times New Roman"/>
          <w:b/>
          <w:szCs w:val="24"/>
        </w:rPr>
        <w:t>Comment</w:t>
      </w:r>
    </w:p>
    <w:p w14:paraId="68BC8BB1" w14:textId="77777777" w:rsidR="009F5EAA" w:rsidRPr="009F5EAA" w:rsidRDefault="009F5EAA" w:rsidP="009F5EAA">
      <w:pPr>
        <w:rPr>
          <w:szCs w:val="24"/>
        </w:rPr>
      </w:pPr>
    </w:p>
    <w:p w14:paraId="2447E6EF" w14:textId="1F2E00E2" w:rsidR="009F5EAA" w:rsidRPr="009F5EAA" w:rsidRDefault="009F5EAA" w:rsidP="009F5EAA">
      <w:pPr>
        <w:rPr>
          <w:szCs w:val="24"/>
        </w:rPr>
      </w:pPr>
      <w:r w:rsidRPr="009F5EAA">
        <w:rPr>
          <w:szCs w:val="24"/>
        </w:rPr>
        <w:tab/>
        <w:t xml:space="preserve">18 U.S.C. § 1029(e)(1) defines “access device.”  </w:t>
      </w:r>
      <w:r w:rsidRPr="009F5EAA">
        <w:rPr>
          <w:i/>
          <w:iCs/>
          <w:szCs w:val="24"/>
        </w:rPr>
        <w:t>See also</w:t>
      </w:r>
      <w:r w:rsidRPr="009F5EAA">
        <w:rPr>
          <w:szCs w:val="24"/>
        </w:rPr>
        <w:t xml:space="preserve"> </w:t>
      </w:r>
      <w:r w:rsidRPr="009F5EAA">
        <w:rPr>
          <w:i/>
          <w:iCs/>
          <w:szCs w:val="24"/>
        </w:rPr>
        <w:t>United States v. Gainza</w:t>
      </w:r>
      <w:r w:rsidRPr="009F5EAA">
        <w:rPr>
          <w:szCs w:val="24"/>
        </w:rPr>
        <w:t xml:space="preserve">, 982 F.3d 762, 764 (9th Cir. 2020) (“The term ‘access device’ includes the information needed to access funds from a debit or credit card, such as the account number and the PIN.”).  </w:t>
      </w:r>
      <w:r w:rsidR="002E4D15" w:rsidRPr="002E4D15">
        <w:rPr>
          <w:i/>
          <w:iCs/>
          <w:szCs w:val="24"/>
        </w:rPr>
        <w:t>United States v. Barrogo</w:t>
      </w:r>
      <w:r w:rsidR="002E4D15" w:rsidRPr="002E4D15">
        <w:rPr>
          <w:szCs w:val="24"/>
        </w:rPr>
        <w:t>, 59 F.4th 440, 44</w:t>
      </w:r>
      <w:r w:rsidR="002E4D15">
        <w:rPr>
          <w:szCs w:val="24"/>
        </w:rPr>
        <w:t>5</w:t>
      </w:r>
      <w:r w:rsidR="002E4D15" w:rsidRPr="002E4D15">
        <w:rPr>
          <w:szCs w:val="24"/>
        </w:rPr>
        <w:t xml:space="preserve"> (9th Cir. 2023)</w:t>
      </w:r>
      <w:r w:rsidR="002E4D15">
        <w:rPr>
          <w:szCs w:val="24"/>
        </w:rPr>
        <w:t xml:space="preserve"> </w:t>
      </w:r>
      <w:r w:rsidR="002E4D15" w:rsidRPr="002E4D15">
        <w:rPr>
          <w:szCs w:val="24"/>
        </w:rPr>
        <w:t xml:space="preserve">(“an EBT card is an ‘access device’”). </w:t>
      </w:r>
      <w:r w:rsidR="002E4D15">
        <w:rPr>
          <w:szCs w:val="24"/>
        </w:rPr>
        <w:t xml:space="preserve"> </w:t>
      </w:r>
      <w:r w:rsidRPr="009F5EAA">
        <w:rPr>
          <w:szCs w:val="24"/>
        </w:rPr>
        <w:t>Use this instruction in conjunction with Instructions 15.10 through 15.16.</w:t>
      </w:r>
    </w:p>
    <w:p w14:paraId="75732C4C" w14:textId="77777777" w:rsidR="009F5EAA" w:rsidRPr="009F5EAA" w:rsidRDefault="009F5EAA" w:rsidP="009F5EAA">
      <w:pPr>
        <w:rPr>
          <w:szCs w:val="24"/>
        </w:rPr>
      </w:pPr>
    </w:p>
    <w:p w14:paraId="5E7758C4" w14:textId="77777777" w:rsidR="009F5EAA" w:rsidRPr="009F5EAA" w:rsidRDefault="009F5EAA" w:rsidP="009F5EAA">
      <w:pPr>
        <w:rPr>
          <w:szCs w:val="24"/>
        </w:rPr>
      </w:pPr>
    </w:p>
    <w:p w14:paraId="23954C78" w14:textId="525921E9" w:rsidR="009F5EAA" w:rsidRPr="009F5EAA" w:rsidRDefault="009F5EAA" w:rsidP="009F5EAA">
      <w:pPr>
        <w:jc w:val="right"/>
        <w:rPr>
          <w:i/>
          <w:iCs/>
          <w:szCs w:val="24"/>
        </w:rPr>
      </w:pPr>
      <w:r w:rsidRPr="009F5EAA">
        <w:rPr>
          <w:i/>
          <w:iCs/>
          <w:szCs w:val="24"/>
        </w:rPr>
        <w:t>Revised Mar</w:t>
      </w:r>
      <w:r w:rsidR="0077596E">
        <w:rPr>
          <w:i/>
          <w:iCs/>
          <w:szCs w:val="24"/>
        </w:rPr>
        <w:t>ch</w:t>
      </w:r>
      <w:r w:rsidRPr="009F5EAA">
        <w:rPr>
          <w:i/>
          <w:iCs/>
          <w:szCs w:val="24"/>
        </w:rPr>
        <w:t xml:space="preserve"> </w:t>
      </w:r>
      <w:r w:rsidR="002E4D15" w:rsidRPr="009F5EAA">
        <w:rPr>
          <w:i/>
          <w:iCs/>
          <w:szCs w:val="24"/>
        </w:rPr>
        <w:t>202</w:t>
      </w:r>
      <w:r w:rsidR="002E4D15">
        <w:rPr>
          <w:i/>
          <w:iCs/>
          <w:szCs w:val="24"/>
        </w:rPr>
        <w:t>3</w:t>
      </w:r>
    </w:p>
    <w:p w14:paraId="0ACE18C0" w14:textId="47C3817B" w:rsidR="00C97E04" w:rsidRPr="009F5EAA" w:rsidRDefault="00C97E04" w:rsidP="009F5EAA"/>
    <w:sectPr w:rsidR="00C97E04" w:rsidRPr="009F5E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178E8"/>
    <w:multiLevelType w:val="multilevel"/>
    <w:tmpl w:val="531E2422"/>
    <w:lvl w:ilvl="0">
      <w:start w:val="12"/>
      <w:numFmt w:val="decimal"/>
      <w:lvlText w:val="%1"/>
      <w:lvlJc w:val="left"/>
      <w:pPr>
        <w:ind w:left="540" w:hanging="540"/>
      </w:pPr>
      <w:rPr>
        <w:rFonts w:hint="default"/>
      </w:rPr>
    </w:lvl>
    <w:lvl w:ilvl="1">
      <w:start w:val="20"/>
      <w:numFmt w:val="decimal"/>
      <w:lvlText w:val="%1.%2"/>
      <w:lvlJc w:val="left"/>
      <w:pPr>
        <w:ind w:left="960" w:hanging="54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 w15:restartNumberingAfterBreak="0">
    <w:nsid w:val="153B38DA"/>
    <w:multiLevelType w:val="multilevel"/>
    <w:tmpl w:val="5596F05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12757065">
    <w:abstractNumId w:val="0"/>
  </w:num>
  <w:num w:numId="2" w16cid:durableId="763379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170DB"/>
    <w:rsid w:val="00047FEE"/>
    <w:rsid w:val="00057085"/>
    <w:rsid w:val="00057C6F"/>
    <w:rsid w:val="00061C42"/>
    <w:rsid w:val="00067581"/>
    <w:rsid w:val="00081D40"/>
    <w:rsid w:val="000962BD"/>
    <w:rsid w:val="000C0753"/>
    <w:rsid w:val="000C374B"/>
    <w:rsid w:val="000C6EEA"/>
    <w:rsid w:val="000E46DD"/>
    <w:rsid w:val="00115880"/>
    <w:rsid w:val="001170D8"/>
    <w:rsid w:val="001260EC"/>
    <w:rsid w:val="00136279"/>
    <w:rsid w:val="00156233"/>
    <w:rsid w:val="00156526"/>
    <w:rsid w:val="0019527A"/>
    <w:rsid w:val="001A0B87"/>
    <w:rsid w:val="001B4048"/>
    <w:rsid w:val="001C162D"/>
    <w:rsid w:val="001D0020"/>
    <w:rsid w:val="001D1F41"/>
    <w:rsid w:val="001D621E"/>
    <w:rsid w:val="00220C16"/>
    <w:rsid w:val="00226C52"/>
    <w:rsid w:val="002330DD"/>
    <w:rsid w:val="00251B8E"/>
    <w:rsid w:val="002810F9"/>
    <w:rsid w:val="00292D67"/>
    <w:rsid w:val="00294291"/>
    <w:rsid w:val="002A23F9"/>
    <w:rsid w:val="002A579E"/>
    <w:rsid w:val="002B4922"/>
    <w:rsid w:val="002C3980"/>
    <w:rsid w:val="002D2353"/>
    <w:rsid w:val="002D6651"/>
    <w:rsid w:val="002E4D15"/>
    <w:rsid w:val="002F2125"/>
    <w:rsid w:val="00311B89"/>
    <w:rsid w:val="00385EAC"/>
    <w:rsid w:val="00392DA5"/>
    <w:rsid w:val="003A725E"/>
    <w:rsid w:val="003B4349"/>
    <w:rsid w:val="003C523D"/>
    <w:rsid w:val="003D3221"/>
    <w:rsid w:val="003E3B95"/>
    <w:rsid w:val="003F44F6"/>
    <w:rsid w:val="00401002"/>
    <w:rsid w:val="00412CD5"/>
    <w:rsid w:val="00420260"/>
    <w:rsid w:val="004232A7"/>
    <w:rsid w:val="00443346"/>
    <w:rsid w:val="00443FE7"/>
    <w:rsid w:val="004A2CFB"/>
    <w:rsid w:val="004B5F30"/>
    <w:rsid w:val="004D1662"/>
    <w:rsid w:val="004E4259"/>
    <w:rsid w:val="00542361"/>
    <w:rsid w:val="00550ED2"/>
    <w:rsid w:val="00563751"/>
    <w:rsid w:val="005A7428"/>
    <w:rsid w:val="005D7F8A"/>
    <w:rsid w:val="005F3127"/>
    <w:rsid w:val="00611990"/>
    <w:rsid w:val="00623212"/>
    <w:rsid w:val="00646A26"/>
    <w:rsid w:val="00666C6F"/>
    <w:rsid w:val="006752C5"/>
    <w:rsid w:val="00675651"/>
    <w:rsid w:val="006B3C0B"/>
    <w:rsid w:val="006C06EF"/>
    <w:rsid w:val="006E4558"/>
    <w:rsid w:val="006E580B"/>
    <w:rsid w:val="007008EB"/>
    <w:rsid w:val="007437A7"/>
    <w:rsid w:val="00755375"/>
    <w:rsid w:val="0075689F"/>
    <w:rsid w:val="00765755"/>
    <w:rsid w:val="0077596E"/>
    <w:rsid w:val="00777E91"/>
    <w:rsid w:val="007847F9"/>
    <w:rsid w:val="007A1B33"/>
    <w:rsid w:val="007C6517"/>
    <w:rsid w:val="007D1A93"/>
    <w:rsid w:val="007D3281"/>
    <w:rsid w:val="007E1171"/>
    <w:rsid w:val="007E2515"/>
    <w:rsid w:val="007E6330"/>
    <w:rsid w:val="007E7D79"/>
    <w:rsid w:val="00812338"/>
    <w:rsid w:val="00813014"/>
    <w:rsid w:val="00833FBC"/>
    <w:rsid w:val="00850868"/>
    <w:rsid w:val="00890E7A"/>
    <w:rsid w:val="008962A3"/>
    <w:rsid w:val="008B4376"/>
    <w:rsid w:val="008B6CE7"/>
    <w:rsid w:val="008D6F91"/>
    <w:rsid w:val="008E0DF1"/>
    <w:rsid w:val="008E5173"/>
    <w:rsid w:val="008E5CC5"/>
    <w:rsid w:val="008F4DD0"/>
    <w:rsid w:val="00905381"/>
    <w:rsid w:val="00906160"/>
    <w:rsid w:val="009131BF"/>
    <w:rsid w:val="00914718"/>
    <w:rsid w:val="00960109"/>
    <w:rsid w:val="00960C76"/>
    <w:rsid w:val="00970FDC"/>
    <w:rsid w:val="00970FFD"/>
    <w:rsid w:val="00986161"/>
    <w:rsid w:val="009864D4"/>
    <w:rsid w:val="009940D5"/>
    <w:rsid w:val="009947F5"/>
    <w:rsid w:val="009A2700"/>
    <w:rsid w:val="009A792F"/>
    <w:rsid w:val="009B677D"/>
    <w:rsid w:val="009C0C69"/>
    <w:rsid w:val="009C26D0"/>
    <w:rsid w:val="009D0413"/>
    <w:rsid w:val="009F0A7C"/>
    <w:rsid w:val="009F5EAA"/>
    <w:rsid w:val="009F5ED7"/>
    <w:rsid w:val="00A061FD"/>
    <w:rsid w:val="00A61FA2"/>
    <w:rsid w:val="00A64334"/>
    <w:rsid w:val="00A67152"/>
    <w:rsid w:val="00AA2B06"/>
    <w:rsid w:val="00AE0152"/>
    <w:rsid w:val="00AE279C"/>
    <w:rsid w:val="00AE2DFC"/>
    <w:rsid w:val="00AE2FCD"/>
    <w:rsid w:val="00AF516D"/>
    <w:rsid w:val="00B0682D"/>
    <w:rsid w:val="00B1505D"/>
    <w:rsid w:val="00B21672"/>
    <w:rsid w:val="00B43CDA"/>
    <w:rsid w:val="00B451BD"/>
    <w:rsid w:val="00B46909"/>
    <w:rsid w:val="00B84EB9"/>
    <w:rsid w:val="00B961AC"/>
    <w:rsid w:val="00BA3B85"/>
    <w:rsid w:val="00BD186E"/>
    <w:rsid w:val="00BD1E72"/>
    <w:rsid w:val="00BE1BC9"/>
    <w:rsid w:val="00C02A50"/>
    <w:rsid w:val="00C3129B"/>
    <w:rsid w:val="00C53BB2"/>
    <w:rsid w:val="00C75965"/>
    <w:rsid w:val="00C97840"/>
    <w:rsid w:val="00C97E04"/>
    <w:rsid w:val="00CB05C6"/>
    <w:rsid w:val="00CB6ACA"/>
    <w:rsid w:val="00CF41C5"/>
    <w:rsid w:val="00D0111A"/>
    <w:rsid w:val="00D0777F"/>
    <w:rsid w:val="00D56222"/>
    <w:rsid w:val="00D73064"/>
    <w:rsid w:val="00D97F48"/>
    <w:rsid w:val="00DA76C1"/>
    <w:rsid w:val="00DC38EF"/>
    <w:rsid w:val="00DE0E57"/>
    <w:rsid w:val="00DE3F24"/>
    <w:rsid w:val="00DF451A"/>
    <w:rsid w:val="00E010CD"/>
    <w:rsid w:val="00E04F77"/>
    <w:rsid w:val="00E448E7"/>
    <w:rsid w:val="00E546EC"/>
    <w:rsid w:val="00E56A96"/>
    <w:rsid w:val="00E90670"/>
    <w:rsid w:val="00EA3C29"/>
    <w:rsid w:val="00EA658F"/>
    <w:rsid w:val="00EA72FC"/>
    <w:rsid w:val="00EB0197"/>
    <w:rsid w:val="00EB427D"/>
    <w:rsid w:val="00EB72BD"/>
    <w:rsid w:val="00EC15D6"/>
    <w:rsid w:val="00EE714D"/>
    <w:rsid w:val="00F120A5"/>
    <w:rsid w:val="00F67264"/>
    <w:rsid w:val="00F7390C"/>
    <w:rsid w:val="00F81D28"/>
    <w:rsid w:val="00F82CCC"/>
    <w:rsid w:val="00F85877"/>
    <w:rsid w:val="00F919A4"/>
    <w:rsid w:val="00F95F64"/>
    <w:rsid w:val="00FA60CD"/>
    <w:rsid w:val="00FC51BC"/>
    <w:rsid w:val="00FD3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2E4D15"/>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153</Words>
  <Characters>877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Samriddhi Rana</cp:lastModifiedBy>
  <cp:revision>5</cp:revision>
  <dcterms:created xsi:type="dcterms:W3CDTF">2022-05-19T22:19:00Z</dcterms:created>
  <dcterms:modified xsi:type="dcterms:W3CDTF">2023-05-02T15:04:00Z</dcterms:modified>
</cp:coreProperties>
</file>