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FA2D7" w14:textId="77777777" w:rsidR="00727B2F" w:rsidRPr="00727B2F" w:rsidRDefault="00727B2F" w:rsidP="00727B2F">
      <w:pPr>
        <w:autoSpaceDE w:val="0"/>
        <w:autoSpaceDN w:val="0"/>
        <w:adjustRightInd w:val="0"/>
        <w:ind w:left="420" w:hanging="240"/>
        <w:jc w:val="center"/>
        <w:outlineLvl w:val="1"/>
        <w:rPr>
          <w:rFonts w:cs="Times New Roman"/>
          <w:b/>
          <w:bCs/>
          <w:szCs w:val="24"/>
        </w:rPr>
      </w:pPr>
      <w:bookmarkStart w:id="0" w:name="_Toc73698720"/>
      <w:bookmarkStart w:id="1" w:name="_Toc83310779"/>
      <w:bookmarkStart w:id="2" w:name="_Toc83362575"/>
      <w:bookmarkStart w:id="3" w:name="_Toc83362984"/>
      <w:bookmarkStart w:id="4" w:name="_Toc90310042"/>
      <w:bookmarkStart w:id="5" w:name="_Toc90389900"/>
      <w:bookmarkStart w:id="6" w:name="_Toc90860480"/>
      <w:r w:rsidRPr="00727B2F">
        <w:rPr>
          <w:rFonts w:cs="Times New Roman"/>
          <w:b/>
          <w:bCs/>
          <w:szCs w:val="24"/>
        </w:rPr>
        <w:t xml:space="preserve">15.31 Threatening to Damage a </w:t>
      </w:r>
      <w:proofErr w:type="gramStart"/>
      <w:r w:rsidRPr="00727B2F">
        <w:rPr>
          <w:rFonts w:cs="Times New Roman"/>
          <w:b/>
          <w:bCs/>
          <w:szCs w:val="24"/>
        </w:rPr>
        <w:t>Computer</w:t>
      </w:r>
      <w:proofErr w:type="gramEnd"/>
      <w:r w:rsidRPr="00727B2F">
        <w:rPr>
          <w:rFonts w:cs="Times New Roman"/>
          <w:b/>
          <w:bCs/>
          <w:szCs w:val="24"/>
        </w:rPr>
        <w:t xml:space="preserve"> </w:t>
      </w:r>
    </w:p>
    <w:p w14:paraId="1406F47D" w14:textId="77777777" w:rsidR="00727B2F" w:rsidRPr="00727B2F" w:rsidRDefault="00727B2F" w:rsidP="00727B2F">
      <w:pPr>
        <w:autoSpaceDE w:val="0"/>
        <w:autoSpaceDN w:val="0"/>
        <w:adjustRightInd w:val="0"/>
        <w:ind w:left="420" w:hanging="240"/>
        <w:jc w:val="center"/>
        <w:outlineLvl w:val="1"/>
        <w:rPr>
          <w:rFonts w:cs="Times New Roman"/>
          <w:b/>
          <w:bCs/>
          <w:szCs w:val="24"/>
        </w:rPr>
      </w:pPr>
      <w:r w:rsidRPr="00727B2F">
        <w:rPr>
          <w:rFonts w:cs="Times New Roman"/>
          <w:b/>
          <w:bCs/>
          <w:szCs w:val="24"/>
        </w:rPr>
        <w:t>(18 U.S.C. § 1030(a)(7))</w:t>
      </w:r>
      <w:bookmarkEnd w:id="0"/>
      <w:bookmarkEnd w:id="1"/>
      <w:bookmarkEnd w:id="2"/>
      <w:bookmarkEnd w:id="3"/>
      <w:bookmarkEnd w:id="4"/>
      <w:bookmarkEnd w:id="5"/>
      <w:bookmarkEnd w:id="6"/>
    </w:p>
    <w:p w14:paraId="69DE25D7" w14:textId="77777777" w:rsidR="00727B2F" w:rsidRPr="00727B2F" w:rsidRDefault="00727B2F" w:rsidP="00727B2F">
      <w:pPr>
        <w:rPr>
          <w:rFonts w:eastAsia="Times New Roman" w:cs="Times New Roman"/>
          <w:szCs w:val="24"/>
        </w:rPr>
      </w:pPr>
    </w:p>
    <w:p w14:paraId="0A5E9F6C" w14:textId="77777777" w:rsidR="00727B2F" w:rsidRPr="00727B2F" w:rsidRDefault="00727B2F" w:rsidP="00727B2F">
      <w:pPr>
        <w:rPr>
          <w:rFonts w:eastAsia="Times New Roman" w:cs="Times New Roman"/>
          <w:szCs w:val="24"/>
        </w:rPr>
      </w:pPr>
      <w:r w:rsidRPr="00727B2F">
        <w:rPr>
          <w:rFonts w:eastAsia="Times New Roman" w:cs="Times New Roman"/>
          <w:szCs w:val="24"/>
        </w:rPr>
        <w:tab/>
        <w:t>The defendant is charged in [Count _______ of] the indictment with transmitting a threat to damage a computer, in violation of Section 1030(a)(7) of Title 18 of the United States Code.  For the defendant to be found guilty of that charge, the government must prove each of the following beyond a reasonable doubt:</w:t>
      </w:r>
    </w:p>
    <w:p w14:paraId="6B169E71" w14:textId="77777777" w:rsidR="00727B2F" w:rsidRPr="00727B2F" w:rsidRDefault="00727B2F" w:rsidP="00727B2F">
      <w:pPr>
        <w:rPr>
          <w:rFonts w:eastAsia="Times New Roman" w:cs="Times New Roman"/>
          <w:szCs w:val="24"/>
        </w:rPr>
      </w:pPr>
    </w:p>
    <w:p w14:paraId="5DC93555" w14:textId="77777777" w:rsidR="00727B2F" w:rsidRPr="00727B2F" w:rsidRDefault="00727B2F" w:rsidP="00727B2F">
      <w:pPr>
        <w:rPr>
          <w:rFonts w:eastAsia="Times New Roman" w:cs="Times New Roman"/>
          <w:szCs w:val="24"/>
        </w:rPr>
      </w:pPr>
      <w:r w:rsidRPr="00727B2F">
        <w:rPr>
          <w:rFonts w:eastAsia="Times New Roman" w:cs="Times New Roman"/>
          <w:szCs w:val="24"/>
        </w:rPr>
        <w:tab/>
        <w:t xml:space="preserve">First, the defendant transmitted a communication in interstate or foreign </w:t>
      </w:r>
      <w:proofErr w:type="gramStart"/>
      <w:r w:rsidRPr="00727B2F">
        <w:rPr>
          <w:rFonts w:eastAsia="Times New Roman" w:cs="Times New Roman"/>
          <w:szCs w:val="24"/>
        </w:rPr>
        <w:t>commerce;</w:t>
      </w:r>
      <w:proofErr w:type="gramEnd"/>
    </w:p>
    <w:p w14:paraId="0B0FE775" w14:textId="77777777" w:rsidR="00727B2F" w:rsidRPr="00727B2F" w:rsidRDefault="00727B2F" w:rsidP="00727B2F">
      <w:pPr>
        <w:rPr>
          <w:rFonts w:eastAsia="Times New Roman" w:cs="Times New Roman"/>
          <w:szCs w:val="24"/>
        </w:rPr>
      </w:pPr>
    </w:p>
    <w:p w14:paraId="7C2F245B" w14:textId="77777777" w:rsidR="00727B2F" w:rsidRPr="00727B2F" w:rsidRDefault="00727B2F" w:rsidP="00727B2F">
      <w:pPr>
        <w:rPr>
          <w:rFonts w:eastAsia="Times New Roman" w:cs="Times New Roman"/>
          <w:szCs w:val="24"/>
        </w:rPr>
      </w:pPr>
      <w:r w:rsidRPr="00727B2F">
        <w:rPr>
          <w:rFonts w:eastAsia="Times New Roman" w:cs="Times New Roman"/>
          <w:szCs w:val="24"/>
        </w:rPr>
        <w:tab/>
        <w:t xml:space="preserve">Second, the defendant acted with intent to extort money or any other thing of value from any individual, firm, corporation, educational institution, financial institution, government entity, or legal or other </w:t>
      </w:r>
      <w:proofErr w:type="gramStart"/>
      <w:r w:rsidRPr="00727B2F">
        <w:rPr>
          <w:rFonts w:eastAsia="Times New Roman" w:cs="Times New Roman"/>
          <w:szCs w:val="24"/>
        </w:rPr>
        <w:t>entity;</w:t>
      </w:r>
      <w:proofErr w:type="gramEnd"/>
    </w:p>
    <w:p w14:paraId="3792A162" w14:textId="77777777" w:rsidR="00727B2F" w:rsidRPr="00727B2F" w:rsidRDefault="00727B2F" w:rsidP="00727B2F">
      <w:pPr>
        <w:rPr>
          <w:rFonts w:eastAsia="Times New Roman" w:cs="Times New Roman"/>
          <w:szCs w:val="24"/>
        </w:rPr>
      </w:pPr>
    </w:p>
    <w:p w14:paraId="0F45FCDA" w14:textId="77777777" w:rsidR="00727B2F" w:rsidRPr="00727B2F" w:rsidRDefault="00727B2F" w:rsidP="00727B2F">
      <w:pPr>
        <w:rPr>
          <w:rFonts w:eastAsia="Times New Roman" w:cs="Times New Roman"/>
          <w:szCs w:val="24"/>
        </w:rPr>
      </w:pPr>
      <w:r w:rsidRPr="00727B2F">
        <w:rPr>
          <w:rFonts w:eastAsia="Times New Roman" w:cs="Times New Roman"/>
          <w:szCs w:val="24"/>
        </w:rPr>
        <w:tab/>
        <w:t>[Third, the communication contained a threat to cause damage to a computer; and]</w:t>
      </w:r>
    </w:p>
    <w:p w14:paraId="0B01FF48" w14:textId="77777777" w:rsidR="00727B2F" w:rsidRPr="00727B2F" w:rsidRDefault="00727B2F" w:rsidP="00727B2F">
      <w:pPr>
        <w:rPr>
          <w:rFonts w:eastAsia="Times New Roman" w:cs="Times New Roman"/>
          <w:i/>
          <w:szCs w:val="24"/>
        </w:rPr>
      </w:pPr>
    </w:p>
    <w:p w14:paraId="66AB1697" w14:textId="77777777" w:rsidR="00727B2F" w:rsidRPr="00727B2F" w:rsidRDefault="00727B2F" w:rsidP="00727B2F">
      <w:pPr>
        <w:spacing w:line="275" w:lineRule="auto"/>
        <w:ind w:right="-180"/>
        <w:jc w:val="center"/>
        <w:rPr>
          <w:rFonts w:eastAsia="Times New Roman" w:cs="Times New Roman"/>
          <w:color w:val="000000"/>
          <w:szCs w:val="24"/>
        </w:rPr>
      </w:pPr>
      <w:r w:rsidRPr="00727B2F">
        <w:rPr>
          <w:rFonts w:eastAsia="Times New Roman" w:cs="Times New Roman"/>
          <w:i/>
          <w:color w:val="000000"/>
          <w:szCs w:val="24"/>
        </w:rPr>
        <w:t>or</w:t>
      </w:r>
    </w:p>
    <w:p w14:paraId="4C8E89DA" w14:textId="77777777" w:rsidR="00727B2F" w:rsidRPr="00727B2F" w:rsidRDefault="00727B2F" w:rsidP="00727B2F">
      <w:pPr>
        <w:rPr>
          <w:rFonts w:eastAsia="Times New Roman" w:cs="Times New Roman"/>
          <w:szCs w:val="24"/>
        </w:rPr>
      </w:pPr>
    </w:p>
    <w:p w14:paraId="134B58B9" w14:textId="77777777" w:rsidR="00727B2F" w:rsidRPr="00727B2F" w:rsidRDefault="00727B2F" w:rsidP="00727B2F">
      <w:pPr>
        <w:rPr>
          <w:rFonts w:eastAsia="Times New Roman" w:cs="Times New Roman"/>
          <w:szCs w:val="24"/>
        </w:rPr>
      </w:pPr>
      <w:r w:rsidRPr="00727B2F">
        <w:rPr>
          <w:rFonts w:eastAsia="Times New Roman" w:cs="Times New Roman"/>
          <w:szCs w:val="24"/>
        </w:rPr>
        <w:tab/>
        <w:t>[Third, the communication contained a threat to [obtain] [impair the confidentiality of] information from a computer [without authorization] [</w:t>
      </w:r>
      <w:proofErr w:type="gramStart"/>
      <w:r w:rsidRPr="00727B2F">
        <w:rPr>
          <w:rFonts w:eastAsia="Times New Roman" w:cs="Times New Roman"/>
          <w:szCs w:val="24"/>
        </w:rPr>
        <w:t>in excess of</w:t>
      </w:r>
      <w:proofErr w:type="gramEnd"/>
      <w:r w:rsidRPr="00727B2F">
        <w:rPr>
          <w:rFonts w:eastAsia="Times New Roman" w:cs="Times New Roman"/>
          <w:szCs w:val="24"/>
        </w:rPr>
        <w:t xml:space="preserve"> authorization]; and]</w:t>
      </w:r>
    </w:p>
    <w:p w14:paraId="4C977398" w14:textId="77777777" w:rsidR="00727B2F" w:rsidRPr="00727B2F" w:rsidRDefault="00727B2F" w:rsidP="00727B2F">
      <w:pPr>
        <w:rPr>
          <w:rFonts w:eastAsia="Times New Roman" w:cs="Times New Roman"/>
          <w:szCs w:val="24"/>
        </w:rPr>
      </w:pPr>
    </w:p>
    <w:p w14:paraId="693A6582" w14:textId="77777777" w:rsidR="00727B2F" w:rsidRPr="00727B2F" w:rsidRDefault="00727B2F" w:rsidP="00727B2F">
      <w:pPr>
        <w:spacing w:line="275" w:lineRule="auto"/>
        <w:ind w:right="-180"/>
        <w:jc w:val="center"/>
        <w:rPr>
          <w:rFonts w:eastAsia="Times New Roman" w:cs="Times New Roman"/>
          <w:color w:val="000000"/>
          <w:szCs w:val="24"/>
        </w:rPr>
      </w:pPr>
      <w:r w:rsidRPr="00727B2F">
        <w:rPr>
          <w:rFonts w:eastAsia="Times New Roman" w:cs="Times New Roman"/>
          <w:i/>
          <w:color w:val="000000"/>
          <w:szCs w:val="24"/>
        </w:rPr>
        <w:t>or</w:t>
      </w:r>
    </w:p>
    <w:p w14:paraId="00551D86" w14:textId="77777777" w:rsidR="00727B2F" w:rsidRPr="00727B2F" w:rsidRDefault="00727B2F" w:rsidP="00727B2F">
      <w:pPr>
        <w:rPr>
          <w:rFonts w:eastAsia="Times New Roman" w:cs="Times New Roman"/>
          <w:szCs w:val="24"/>
        </w:rPr>
      </w:pPr>
    </w:p>
    <w:p w14:paraId="5C5A435E" w14:textId="77777777" w:rsidR="00727B2F" w:rsidRPr="00727B2F" w:rsidRDefault="00727B2F" w:rsidP="00727B2F">
      <w:pPr>
        <w:rPr>
          <w:rFonts w:eastAsia="Times New Roman" w:cs="Times New Roman"/>
          <w:szCs w:val="24"/>
        </w:rPr>
      </w:pPr>
      <w:r w:rsidRPr="00727B2F">
        <w:rPr>
          <w:rFonts w:eastAsia="Times New Roman" w:cs="Times New Roman"/>
          <w:szCs w:val="24"/>
        </w:rPr>
        <w:tab/>
        <w:t>[Third, the communication contained a demand or request for money or other thing of value in relation to damage to a computer, and damages were caused to facilitate the extortion; and]</w:t>
      </w:r>
    </w:p>
    <w:p w14:paraId="0DD75501" w14:textId="77777777" w:rsidR="00727B2F" w:rsidRPr="00727B2F" w:rsidRDefault="00727B2F" w:rsidP="00727B2F">
      <w:pPr>
        <w:rPr>
          <w:rFonts w:eastAsia="Times New Roman" w:cs="Times New Roman"/>
          <w:szCs w:val="24"/>
        </w:rPr>
      </w:pPr>
    </w:p>
    <w:p w14:paraId="18E4BFC9" w14:textId="77777777" w:rsidR="00727B2F" w:rsidRPr="00727B2F" w:rsidRDefault="00727B2F" w:rsidP="00727B2F">
      <w:pPr>
        <w:rPr>
          <w:rFonts w:eastAsia="Times New Roman" w:cs="Times New Roman"/>
          <w:szCs w:val="24"/>
        </w:rPr>
      </w:pPr>
      <w:r w:rsidRPr="00727B2F">
        <w:rPr>
          <w:rFonts w:eastAsia="Times New Roman" w:cs="Times New Roman"/>
          <w:szCs w:val="24"/>
        </w:rPr>
        <w:tab/>
        <w:t>Fourth, the defendant’s threat concerned a computer that was [exclusively for the use of a financial institution or the United States government] [not exclusively for the use by or for a financial institution or the United States government, but the defendant’s transmission affected the computer’s use by or for a financial institution or the United States government] [used in or affected interstate or foreign commerce or communication] [located outside the United States but was used in a manner that affects interstate or foreign commerce or communication of the United States].</w:t>
      </w:r>
    </w:p>
    <w:p w14:paraId="1A9E533F" w14:textId="77777777" w:rsidR="00727B2F" w:rsidRPr="00727B2F" w:rsidRDefault="00727B2F" w:rsidP="00727B2F">
      <w:pPr>
        <w:rPr>
          <w:rFonts w:eastAsia="Times New Roman" w:cs="Times New Roman"/>
          <w:szCs w:val="24"/>
        </w:rPr>
      </w:pPr>
    </w:p>
    <w:p w14:paraId="46EC4777" w14:textId="77777777" w:rsidR="00727B2F" w:rsidRPr="00727B2F" w:rsidRDefault="00727B2F" w:rsidP="00727B2F">
      <w:pPr>
        <w:spacing w:line="275" w:lineRule="auto"/>
        <w:ind w:right="-180"/>
        <w:jc w:val="center"/>
        <w:rPr>
          <w:rFonts w:eastAsia="Times New Roman" w:cs="Times New Roman"/>
          <w:color w:val="000000"/>
          <w:szCs w:val="24"/>
        </w:rPr>
      </w:pPr>
      <w:r w:rsidRPr="00727B2F">
        <w:rPr>
          <w:rFonts w:eastAsia="Times New Roman" w:cs="Times New Roman"/>
          <w:b/>
          <w:color w:val="000000"/>
          <w:szCs w:val="24"/>
        </w:rPr>
        <w:t>Comment</w:t>
      </w:r>
    </w:p>
    <w:p w14:paraId="717E872E" w14:textId="77777777" w:rsidR="00727B2F" w:rsidRPr="00727B2F" w:rsidRDefault="00727B2F" w:rsidP="00727B2F">
      <w:pPr>
        <w:rPr>
          <w:rFonts w:eastAsia="Times New Roman" w:cs="Times New Roman"/>
          <w:szCs w:val="24"/>
        </w:rPr>
      </w:pPr>
    </w:p>
    <w:p w14:paraId="1E14DF95" w14:textId="77777777" w:rsidR="00727B2F" w:rsidRPr="00727B2F" w:rsidRDefault="00727B2F" w:rsidP="00727B2F">
      <w:pPr>
        <w:rPr>
          <w:rFonts w:eastAsia="Times New Roman" w:cs="Times New Roman"/>
          <w:szCs w:val="24"/>
        </w:rPr>
      </w:pPr>
      <w:r w:rsidRPr="00727B2F">
        <w:rPr>
          <w:rFonts w:eastAsia="Times New Roman" w:cs="Times New Roman"/>
          <w:szCs w:val="24"/>
        </w:rPr>
        <w:tab/>
        <w:t>18 U.S.C. § 1030(e) provides definitions of the terms “computer,” “financial institution,” and “government entity.”</w:t>
      </w:r>
    </w:p>
    <w:p w14:paraId="21D211F3" w14:textId="77777777" w:rsidR="00727B2F" w:rsidRPr="00727B2F" w:rsidRDefault="00727B2F" w:rsidP="00727B2F">
      <w:pPr>
        <w:spacing w:line="275" w:lineRule="auto"/>
        <w:jc w:val="right"/>
        <w:rPr>
          <w:rFonts w:eastAsia="Times New Roman" w:cs="Times New Roman"/>
          <w:i/>
          <w:color w:val="000000"/>
          <w:szCs w:val="24"/>
        </w:rPr>
      </w:pPr>
    </w:p>
    <w:p w14:paraId="1307614F" w14:textId="77777777" w:rsidR="00727B2F" w:rsidRPr="00727B2F" w:rsidRDefault="00727B2F" w:rsidP="00727B2F">
      <w:pPr>
        <w:spacing w:line="275" w:lineRule="auto"/>
        <w:jc w:val="right"/>
        <w:rPr>
          <w:rFonts w:eastAsia="Times New Roman" w:cs="Times New Roman"/>
          <w:i/>
          <w:color w:val="000000"/>
          <w:szCs w:val="24"/>
        </w:rPr>
      </w:pPr>
    </w:p>
    <w:p w14:paraId="1D2CD8DC" w14:textId="77777777" w:rsidR="00727B2F" w:rsidRPr="00727B2F" w:rsidRDefault="00727B2F" w:rsidP="00727B2F">
      <w:pPr>
        <w:spacing w:line="275" w:lineRule="auto"/>
        <w:jc w:val="right"/>
        <w:rPr>
          <w:rFonts w:eastAsia="Times New Roman" w:cs="Times New Roman"/>
          <w:color w:val="000000"/>
          <w:szCs w:val="24"/>
        </w:rPr>
      </w:pPr>
      <w:r w:rsidRPr="00727B2F">
        <w:rPr>
          <w:rFonts w:eastAsia="Times New Roman" w:cs="Times New Roman"/>
          <w:i/>
          <w:color w:val="000000"/>
          <w:szCs w:val="24"/>
        </w:rPr>
        <w:t>Revised June 2019</w:t>
      </w:r>
    </w:p>
    <w:p w14:paraId="0ACE18C0" w14:textId="47C3817B" w:rsidR="00C97E04" w:rsidRPr="00727B2F" w:rsidRDefault="00C97E04" w:rsidP="00727B2F"/>
    <w:sectPr w:rsidR="00C97E04" w:rsidRPr="00727B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47FEE"/>
    <w:rsid w:val="00057085"/>
    <w:rsid w:val="00057C6F"/>
    <w:rsid w:val="00061C42"/>
    <w:rsid w:val="00067581"/>
    <w:rsid w:val="00081D40"/>
    <w:rsid w:val="000962BD"/>
    <w:rsid w:val="000C0753"/>
    <w:rsid w:val="000C374B"/>
    <w:rsid w:val="000C6EEA"/>
    <w:rsid w:val="000E46DD"/>
    <w:rsid w:val="00111C8E"/>
    <w:rsid w:val="00115880"/>
    <w:rsid w:val="001170D8"/>
    <w:rsid w:val="00120EE6"/>
    <w:rsid w:val="001260EC"/>
    <w:rsid w:val="00136279"/>
    <w:rsid w:val="001434E7"/>
    <w:rsid w:val="00156233"/>
    <w:rsid w:val="00156526"/>
    <w:rsid w:val="00194460"/>
    <w:rsid w:val="0019527A"/>
    <w:rsid w:val="001A0B87"/>
    <w:rsid w:val="001B4048"/>
    <w:rsid w:val="001C162D"/>
    <w:rsid w:val="001D0020"/>
    <w:rsid w:val="001D1F41"/>
    <w:rsid w:val="001D621E"/>
    <w:rsid w:val="00220C16"/>
    <w:rsid w:val="00226C52"/>
    <w:rsid w:val="002330DD"/>
    <w:rsid w:val="00251B8E"/>
    <w:rsid w:val="002810F9"/>
    <w:rsid w:val="00292D67"/>
    <w:rsid w:val="00294291"/>
    <w:rsid w:val="002A23F9"/>
    <w:rsid w:val="002B4922"/>
    <w:rsid w:val="002C008C"/>
    <w:rsid w:val="002C3980"/>
    <w:rsid w:val="002D2353"/>
    <w:rsid w:val="002D6651"/>
    <w:rsid w:val="002F2125"/>
    <w:rsid w:val="00311B89"/>
    <w:rsid w:val="00385EAC"/>
    <w:rsid w:val="00392DA5"/>
    <w:rsid w:val="003A725E"/>
    <w:rsid w:val="003B4349"/>
    <w:rsid w:val="003C523D"/>
    <w:rsid w:val="003D3221"/>
    <w:rsid w:val="003E3B95"/>
    <w:rsid w:val="003F44F6"/>
    <w:rsid w:val="00401002"/>
    <w:rsid w:val="00412CD5"/>
    <w:rsid w:val="00420260"/>
    <w:rsid w:val="004232A7"/>
    <w:rsid w:val="00430CFC"/>
    <w:rsid w:val="00443346"/>
    <w:rsid w:val="00443FE7"/>
    <w:rsid w:val="004A2CFB"/>
    <w:rsid w:val="004B5F30"/>
    <w:rsid w:val="004D1662"/>
    <w:rsid w:val="004E4259"/>
    <w:rsid w:val="00542361"/>
    <w:rsid w:val="00550ED2"/>
    <w:rsid w:val="00563751"/>
    <w:rsid w:val="005A5D41"/>
    <w:rsid w:val="005A7428"/>
    <w:rsid w:val="005D7F8A"/>
    <w:rsid w:val="005F3127"/>
    <w:rsid w:val="00611990"/>
    <w:rsid w:val="00623212"/>
    <w:rsid w:val="00646A26"/>
    <w:rsid w:val="006648F6"/>
    <w:rsid w:val="00666C6F"/>
    <w:rsid w:val="006752C5"/>
    <w:rsid w:val="00675651"/>
    <w:rsid w:val="006B3C0B"/>
    <w:rsid w:val="006C06EF"/>
    <w:rsid w:val="006E4558"/>
    <w:rsid w:val="006E580B"/>
    <w:rsid w:val="007008EB"/>
    <w:rsid w:val="00727B2F"/>
    <w:rsid w:val="007437A7"/>
    <w:rsid w:val="00755375"/>
    <w:rsid w:val="0075689F"/>
    <w:rsid w:val="00765755"/>
    <w:rsid w:val="00777E91"/>
    <w:rsid w:val="007847F9"/>
    <w:rsid w:val="007A1B33"/>
    <w:rsid w:val="007C6517"/>
    <w:rsid w:val="007D1A93"/>
    <w:rsid w:val="007D3281"/>
    <w:rsid w:val="007E1171"/>
    <w:rsid w:val="007E2515"/>
    <w:rsid w:val="007E6330"/>
    <w:rsid w:val="007E7D79"/>
    <w:rsid w:val="00812338"/>
    <w:rsid w:val="00813014"/>
    <w:rsid w:val="00833FBC"/>
    <w:rsid w:val="00850868"/>
    <w:rsid w:val="00890E7A"/>
    <w:rsid w:val="008962A3"/>
    <w:rsid w:val="008B4376"/>
    <w:rsid w:val="008B6CE7"/>
    <w:rsid w:val="008D6F91"/>
    <w:rsid w:val="008E0DF1"/>
    <w:rsid w:val="008E5173"/>
    <w:rsid w:val="008E5CC5"/>
    <w:rsid w:val="008F4DD0"/>
    <w:rsid w:val="00905381"/>
    <w:rsid w:val="00906160"/>
    <w:rsid w:val="009131BF"/>
    <w:rsid w:val="00914718"/>
    <w:rsid w:val="00960109"/>
    <w:rsid w:val="00960C76"/>
    <w:rsid w:val="00970FDC"/>
    <w:rsid w:val="00970FFD"/>
    <w:rsid w:val="00986161"/>
    <w:rsid w:val="009864D4"/>
    <w:rsid w:val="009940D5"/>
    <w:rsid w:val="009947F5"/>
    <w:rsid w:val="009A2700"/>
    <w:rsid w:val="009A792F"/>
    <w:rsid w:val="009B677D"/>
    <w:rsid w:val="009C0C69"/>
    <w:rsid w:val="009C26D0"/>
    <w:rsid w:val="009D0413"/>
    <w:rsid w:val="009F0A7C"/>
    <w:rsid w:val="009F5EAA"/>
    <w:rsid w:val="009F5ED7"/>
    <w:rsid w:val="00A061FD"/>
    <w:rsid w:val="00A61FA2"/>
    <w:rsid w:val="00A64334"/>
    <w:rsid w:val="00A67152"/>
    <w:rsid w:val="00AA2B06"/>
    <w:rsid w:val="00AE0152"/>
    <w:rsid w:val="00AE279C"/>
    <w:rsid w:val="00AE2DFC"/>
    <w:rsid w:val="00AE2FCD"/>
    <w:rsid w:val="00AF516D"/>
    <w:rsid w:val="00B0682D"/>
    <w:rsid w:val="00B1505D"/>
    <w:rsid w:val="00B21672"/>
    <w:rsid w:val="00B43CDA"/>
    <w:rsid w:val="00B451BD"/>
    <w:rsid w:val="00B46909"/>
    <w:rsid w:val="00B84EB9"/>
    <w:rsid w:val="00B961AC"/>
    <w:rsid w:val="00BA3B85"/>
    <w:rsid w:val="00BD186E"/>
    <w:rsid w:val="00BD1E72"/>
    <w:rsid w:val="00BE1BC9"/>
    <w:rsid w:val="00C02A50"/>
    <w:rsid w:val="00C3129B"/>
    <w:rsid w:val="00C53BB2"/>
    <w:rsid w:val="00C75965"/>
    <w:rsid w:val="00C97840"/>
    <w:rsid w:val="00C97E04"/>
    <w:rsid w:val="00CB05C6"/>
    <w:rsid w:val="00CB6759"/>
    <w:rsid w:val="00CB6ACA"/>
    <w:rsid w:val="00CF41C5"/>
    <w:rsid w:val="00D0111A"/>
    <w:rsid w:val="00D0777F"/>
    <w:rsid w:val="00D56222"/>
    <w:rsid w:val="00D5685E"/>
    <w:rsid w:val="00D73064"/>
    <w:rsid w:val="00D97F48"/>
    <w:rsid w:val="00DA76C1"/>
    <w:rsid w:val="00DC38EF"/>
    <w:rsid w:val="00DE0E57"/>
    <w:rsid w:val="00DE3F24"/>
    <w:rsid w:val="00DF451A"/>
    <w:rsid w:val="00E010CD"/>
    <w:rsid w:val="00E04F77"/>
    <w:rsid w:val="00E448E7"/>
    <w:rsid w:val="00E546EC"/>
    <w:rsid w:val="00E56A96"/>
    <w:rsid w:val="00E90670"/>
    <w:rsid w:val="00E9121D"/>
    <w:rsid w:val="00EA3C29"/>
    <w:rsid w:val="00EA658F"/>
    <w:rsid w:val="00EA72FC"/>
    <w:rsid w:val="00EB0197"/>
    <w:rsid w:val="00EB427D"/>
    <w:rsid w:val="00EB72BD"/>
    <w:rsid w:val="00EC15D6"/>
    <w:rsid w:val="00EC33A9"/>
    <w:rsid w:val="00EE714D"/>
    <w:rsid w:val="00F120A5"/>
    <w:rsid w:val="00F42DFD"/>
    <w:rsid w:val="00F67264"/>
    <w:rsid w:val="00F7390C"/>
    <w:rsid w:val="00F75EC9"/>
    <w:rsid w:val="00F81D28"/>
    <w:rsid w:val="00F82CCC"/>
    <w:rsid w:val="00F85877"/>
    <w:rsid w:val="00F919A4"/>
    <w:rsid w:val="00F95F64"/>
    <w:rsid w:val="00FA60CD"/>
    <w:rsid w:val="00FC51BC"/>
    <w:rsid w:val="00FD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1581</Characters>
  <Application>Microsoft Office Word</Application>
  <DocSecurity>0</DocSecurity>
  <Lines>65</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2022-05-20T18:49:00Z</dcterms:created>
  <dcterms:modified xsi:type="dcterms:W3CDTF">2022-05-20T18:49:00Z</dcterms:modified>
</cp:coreProperties>
</file>