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3063" w14:textId="77777777" w:rsidR="007F19E2" w:rsidRPr="007F19E2" w:rsidRDefault="007F19E2" w:rsidP="007F19E2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bookmarkStart w:id="0" w:name="_Toc73698729"/>
      <w:bookmarkStart w:id="1" w:name="_Toc83310789"/>
      <w:bookmarkStart w:id="2" w:name="_Toc83362584"/>
      <w:bookmarkStart w:id="3" w:name="_Toc83362993"/>
      <w:bookmarkStart w:id="4" w:name="_Toc90310051"/>
      <w:bookmarkStart w:id="5" w:name="_Toc90389909"/>
      <w:bookmarkStart w:id="6" w:name="_Toc90860489"/>
      <w:r w:rsidRPr="007F19E2">
        <w:rPr>
          <w:rFonts w:cs="Times New Roman"/>
          <w:b/>
          <w:bCs/>
          <w:szCs w:val="24"/>
        </w:rPr>
        <w:t xml:space="preserve">15.40 Attempted Bank Fraud—Scheme to Defraud </w:t>
      </w:r>
    </w:p>
    <w:p w14:paraId="6E2B2845" w14:textId="77777777" w:rsidR="007F19E2" w:rsidRPr="007F19E2" w:rsidRDefault="007F19E2" w:rsidP="007F19E2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r w:rsidRPr="007F19E2">
        <w:rPr>
          <w:rFonts w:cs="Times New Roman"/>
          <w:b/>
          <w:bCs/>
          <w:szCs w:val="24"/>
        </w:rPr>
        <w:t>by False Promises (18 U.S.C. § 1344)</w:t>
      </w:r>
      <w:bookmarkEnd w:id="0"/>
      <w:bookmarkEnd w:id="1"/>
      <w:bookmarkEnd w:id="2"/>
      <w:bookmarkEnd w:id="3"/>
      <w:bookmarkEnd w:id="4"/>
      <w:bookmarkEnd w:id="5"/>
      <w:bookmarkEnd w:id="6"/>
    </w:p>
    <w:p w14:paraId="08B4C4E6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19F25957" w14:textId="2E218D58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The defendant is charged in [Count _______ of] the indictment with attempted bank fraud in violation of Section 1344 of Title 18 of the United States Code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Pr="007F19E2">
        <w:rPr>
          <w:rFonts w:eastAsia="Times New Roman" w:cs="Times New Roman"/>
          <w:color w:val="000000"/>
          <w:szCs w:val="24"/>
        </w:rPr>
        <w:t>For the defendant to be found guilty of that charge, the government must prove each of the following elements beyond a reasonable doubt:</w:t>
      </w:r>
    </w:p>
    <w:p w14:paraId="015A1169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775AA276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First, the defendant knowingly devised a plan or scheme to obtain money or property from the [</w:t>
      </w:r>
      <w:r w:rsidRPr="007F19E2">
        <w:rPr>
          <w:rFonts w:eastAsia="Times New Roman" w:cs="Times New Roman"/>
          <w:i/>
          <w:color w:val="000000"/>
          <w:szCs w:val="24"/>
          <w:u w:val="single"/>
        </w:rPr>
        <w:t>specify</w:t>
      </w:r>
      <w:r w:rsidRPr="007F19E2">
        <w:rPr>
          <w:rFonts w:eastAsia="Times New Roman" w:cs="Times New Roman"/>
          <w:color w:val="000000"/>
          <w:szCs w:val="24"/>
          <w:u w:val="single"/>
        </w:rPr>
        <w:t xml:space="preserve"> </w:t>
      </w:r>
      <w:r w:rsidRPr="007F19E2">
        <w:rPr>
          <w:rFonts w:eastAsia="Times New Roman" w:cs="Times New Roman"/>
          <w:i/>
          <w:color w:val="000000"/>
          <w:szCs w:val="24"/>
          <w:u w:val="single"/>
        </w:rPr>
        <w:t>financial institution</w:t>
      </w:r>
      <w:r w:rsidRPr="007F19E2">
        <w:rPr>
          <w:rFonts w:eastAsia="Times New Roman" w:cs="Times New Roman"/>
          <w:color w:val="000000"/>
          <w:szCs w:val="24"/>
        </w:rPr>
        <w:t xml:space="preserve">] by false promises or </w:t>
      </w:r>
      <w:proofErr w:type="gramStart"/>
      <w:r w:rsidRPr="007F19E2">
        <w:rPr>
          <w:rFonts w:eastAsia="Times New Roman" w:cs="Times New Roman"/>
          <w:color w:val="000000"/>
          <w:szCs w:val="24"/>
        </w:rPr>
        <w:t>statements;</w:t>
      </w:r>
      <w:proofErr w:type="gramEnd"/>
    </w:p>
    <w:p w14:paraId="6B178758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00B037BB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Second, the promises or statements were material; that is, they had a natural tendency to influence, or were capable of influencing, a financial institution to part with money or property;</w:t>
      </w:r>
    </w:p>
    <w:p w14:paraId="03569EAF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2D125753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Third, the defendant acted with the intent to defraud;</w:t>
      </w:r>
    </w:p>
    <w:p w14:paraId="33ACCF85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4C2DF4BF" w14:textId="77777777" w:rsidR="004537A3" w:rsidRPr="007F19E2" w:rsidRDefault="007F19E2" w:rsidP="004537A3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Fourth, the defendant did something that was a substantial step toward carrying out the plan or scheme</w:t>
      </w:r>
      <w:r w:rsidR="004537A3" w:rsidRPr="007F19E2">
        <w:rPr>
          <w:rFonts w:eastAsia="Times New Roman" w:cs="Times New Roman"/>
          <w:color w:val="000000"/>
          <w:szCs w:val="24"/>
        </w:rPr>
        <w:t>; and</w:t>
      </w:r>
    </w:p>
    <w:p w14:paraId="218AFD23" w14:textId="1A13125D" w:rsidR="00893178" w:rsidRDefault="007F19E2" w:rsidP="00893178">
      <w:pPr>
        <w:rPr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 xml:space="preserve"> </w:t>
      </w:r>
    </w:p>
    <w:p w14:paraId="2304699A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Fifth, [</w:t>
      </w:r>
      <w:r w:rsidRPr="007F19E2">
        <w:rPr>
          <w:rFonts w:eastAsia="Times New Roman" w:cs="Times New Roman"/>
          <w:i/>
          <w:color w:val="000000"/>
          <w:szCs w:val="24"/>
          <w:u w:val="single"/>
        </w:rPr>
        <w:t>specify</w:t>
      </w:r>
      <w:r w:rsidRPr="007F19E2">
        <w:rPr>
          <w:rFonts w:eastAsia="Times New Roman" w:cs="Times New Roman"/>
          <w:color w:val="000000"/>
          <w:szCs w:val="24"/>
          <w:u w:val="single"/>
        </w:rPr>
        <w:t xml:space="preserve"> </w:t>
      </w:r>
      <w:r w:rsidRPr="007F19E2">
        <w:rPr>
          <w:rFonts w:eastAsia="Times New Roman" w:cs="Times New Roman"/>
          <w:i/>
          <w:color w:val="000000"/>
          <w:szCs w:val="24"/>
          <w:u w:val="single"/>
        </w:rPr>
        <w:t>financial institution</w:t>
      </w:r>
      <w:r w:rsidRPr="007F19E2">
        <w:rPr>
          <w:rFonts w:eastAsia="Times New Roman" w:cs="Times New Roman"/>
          <w:color w:val="000000"/>
          <w:szCs w:val="24"/>
        </w:rPr>
        <w:t>] was federally [chartered] [insured].</w:t>
      </w:r>
    </w:p>
    <w:p w14:paraId="7B541062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63057ED4" w14:textId="3EF08244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</w:r>
      <w:r w:rsidR="004537A3">
        <w:rPr>
          <w:szCs w:val="24"/>
        </w:rPr>
        <w:t>A “substantial step” is conduct that strongly corroborated the defendant’s intent to commit the crime</w:t>
      </w:r>
      <w:r w:rsidR="00BF162C">
        <w:rPr>
          <w:szCs w:val="24"/>
        </w:rPr>
        <w:t xml:space="preserve">. </w:t>
      </w:r>
      <w:r w:rsidRPr="007F19E2">
        <w:rPr>
          <w:rFonts w:eastAsia="Times New Roman" w:cs="Times New Roman"/>
          <w:color w:val="000000"/>
          <w:szCs w:val="24"/>
        </w:rPr>
        <w:t>To constitute a substantial step, a defendant’s act or actions must unequivocally demonstrate that the crime will take place unless interrupted by independent circumstances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="00893178" w:rsidRPr="007F19E2">
        <w:rPr>
          <w:rFonts w:eastAsia="Times New Roman" w:cs="Times New Roman"/>
          <w:color w:val="000000"/>
          <w:szCs w:val="24"/>
        </w:rPr>
        <w:t>Mere preparation is not a substantial step toward committing the crime.</w:t>
      </w:r>
    </w:p>
    <w:p w14:paraId="64DF7556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6BA55AC7" w14:textId="5362817B" w:rsid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Jurors do not need to agree unanimously as to which particular act or actions constituted a substantial step toward the commission of a crime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</w:p>
    <w:p w14:paraId="058C72CD" w14:textId="77777777" w:rsidR="00C8000E" w:rsidRPr="007F19E2" w:rsidRDefault="00C8000E" w:rsidP="007F19E2">
      <w:pPr>
        <w:rPr>
          <w:rFonts w:eastAsia="Times New Roman" w:cs="Times New Roman"/>
          <w:color w:val="000000"/>
          <w:szCs w:val="24"/>
        </w:rPr>
      </w:pPr>
    </w:p>
    <w:p w14:paraId="4C2FA193" w14:textId="77777777" w:rsidR="00C8000E" w:rsidRPr="00AA563E" w:rsidRDefault="00C8000E" w:rsidP="00C8000E">
      <w:pPr>
        <w:tabs>
          <w:tab w:val="left" w:pos="720"/>
        </w:tabs>
        <w:rPr>
          <w:rFonts w:eastAsia="Times New Roman" w:cs="Times New Roman"/>
        </w:rPr>
      </w:pPr>
      <w:r w:rsidRPr="00AA563E">
        <w:rPr>
          <w:rFonts w:eastAsia="Times New Roman" w:cs="Times New Roman"/>
        </w:rPr>
        <w:tab/>
        <w:t>[An oral or written statement is material if it has a natural tendency to influence, or was capable of influencing, a person to part with money or property. Neither proof of reliance on a false statement nor actual harm is needed to show materiality.]</w:t>
      </w:r>
    </w:p>
    <w:p w14:paraId="41986BC5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0F6B3890" w14:textId="77777777" w:rsidR="007F19E2" w:rsidRPr="007F19E2" w:rsidRDefault="007F19E2" w:rsidP="007F19E2">
      <w:pPr>
        <w:ind w:right="-180"/>
        <w:jc w:val="center"/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b/>
          <w:color w:val="000000"/>
          <w:szCs w:val="24"/>
        </w:rPr>
        <w:t>Comment</w:t>
      </w:r>
    </w:p>
    <w:p w14:paraId="1F65B78B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1C3F1110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 xml:space="preserve">In </w:t>
      </w:r>
      <w:r w:rsidRPr="007F19E2">
        <w:rPr>
          <w:rFonts w:eastAsia="Times New Roman" w:cs="Times New Roman"/>
          <w:i/>
          <w:color w:val="000000"/>
          <w:szCs w:val="24"/>
        </w:rPr>
        <w:t>United States v. Molinaro</w:t>
      </w:r>
      <w:r w:rsidRPr="007F19E2">
        <w:rPr>
          <w:rFonts w:eastAsia="Times New Roman" w:cs="Times New Roman"/>
          <w:color w:val="000000"/>
          <w:szCs w:val="24"/>
        </w:rPr>
        <w:t>, 11 F.3d 853, 863 (9th Cir. 1993), the Ninth Circuit approved the following instruction in a case involving the crime of bank fraud:</w:t>
      </w:r>
    </w:p>
    <w:p w14:paraId="3A7E43D1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18FC7AD3" w14:textId="0E76ECAD" w:rsidR="007F19E2" w:rsidRPr="007F19E2" w:rsidRDefault="007F19E2" w:rsidP="00AA563E">
      <w:pPr>
        <w:ind w:left="720" w:right="720"/>
        <w:jc w:val="both"/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 xml:space="preserve">You may determine whether a defendant had an honest, good faith belief in the truth of the specific misrepresentations alleged in the indictment in determining </w:t>
      </w:r>
      <w:proofErr w:type="gramStart"/>
      <w:r w:rsidRPr="007F19E2">
        <w:rPr>
          <w:rFonts w:eastAsia="Times New Roman" w:cs="Times New Roman"/>
          <w:color w:val="000000"/>
          <w:szCs w:val="24"/>
        </w:rPr>
        <w:t>whether or not</w:t>
      </w:r>
      <w:proofErr w:type="gramEnd"/>
      <w:r w:rsidRPr="007F19E2">
        <w:rPr>
          <w:rFonts w:eastAsia="Times New Roman" w:cs="Times New Roman"/>
          <w:color w:val="000000"/>
          <w:szCs w:val="24"/>
        </w:rPr>
        <w:t xml:space="preserve"> the defendant acted with intent to defraud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Pr="007F19E2">
        <w:rPr>
          <w:rFonts w:eastAsia="Times New Roman" w:cs="Times New Roman"/>
          <w:color w:val="000000"/>
          <w:szCs w:val="24"/>
        </w:rPr>
        <w:t>However, a defendant's belief that the victims of the fraud will be paid in the future or will sustain no economic loss is no defense to the crime.</w:t>
      </w:r>
      <w:r w:rsidRPr="007F19E2">
        <w:rPr>
          <w:rFonts w:eastAsia="Times New Roman" w:cs="Times New Roman"/>
          <w:color w:val="000000"/>
          <w:szCs w:val="24"/>
        </w:rPr>
        <w:tab/>
      </w:r>
    </w:p>
    <w:p w14:paraId="2900B896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1BB6145B" w14:textId="72960A21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The government need not prove the defendant knowingly made false representations directly to a bank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Pr="007F19E2">
        <w:rPr>
          <w:rFonts w:eastAsia="Times New Roman" w:cs="Times New Roman"/>
          <w:i/>
          <w:color w:val="000000"/>
          <w:szCs w:val="24"/>
        </w:rPr>
        <w:t>United States v. Cloud</w:t>
      </w:r>
      <w:r w:rsidRPr="007F19E2">
        <w:rPr>
          <w:rFonts w:eastAsia="Times New Roman" w:cs="Times New Roman"/>
          <w:color w:val="000000"/>
          <w:szCs w:val="24"/>
        </w:rPr>
        <w:t>, 872 F.2d 846, 851 n.5 (9th Cir. 1989).</w:t>
      </w:r>
    </w:p>
    <w:p w14:paraId="3337B3F0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7AFEBF99" w14:textId="4B9BECA2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>Materiality is an essential element of the crime of bank fraud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Pr="007F19E2">
        <w:rPr>
          <w:rFonts w:eastAsia="Times New Roman" w:cs="Times New Roman"/>
          <w:i/>
          <w:color w:val="000000"/>
          <w:szCs w:val="24"/>
        </w:rPr>
        <w:t>Neder v. United States</w:t>
      </w:r>
      <w:r w:rsidRPr="007F19E2">
        <w:rPr>
          <w:rFonts w:eastAsia="Times New Roman" w:cs="Times New Roman"/>
          <w:color w:val="000000"/>
          <w:szCs w:val="24"/>
        </w:rPr>
        <w:t>, 527 U.S. 1 (1999)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Pr="007F19E2">
        <w:rPr>
          <w:rFonts w:eastAsia="Times New Roman" w:cs="Times New Roman"/>
          <w:color w:val="000000"/>
          <w:szCs w:val="24"/>
        </w:rPr>
        <w:t>The common law test for materiality in the false statement statutes, as reflected in the second element of this instruction, is the preferred formulation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Pr="007F19E2">
        <w:rPr>
          <w:rFonts w:eastAsia="Times New Roman" w:cs="Times New Roman"/>
          <w:i/>
          <w:color w:val="000000"/>
          <w:szCs w:val="24"/>
        </w:rPr>
        <w:t>United States v. Peterson,</w:t>
      </w:r>
      <w:r w:rsidRPr="007F19E2">
        <w:rPr>
          <w:rFonts w:eastAsia="Times New Roman" w:cs="Times New Roman"/>
          <w:color w:val="000000"/>
          <w:szCs w:val="24"/>
        </w:rPr>
        <w:t xml:space="preserve"> 538 F.3d 1064, 1072 (9th Cir. 2008). </w:t>
      </w:r>
    </w:p>
    <w:p w14:paraId="6FF77D03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 xml:space="preserve">For a definition of “financial institution,” </w:t>
      </w:r>
      <w:r w:rsidRPr="007F19E2">
        <w:rPr>
          <w:rFonts w:eastAsia="Times New Roman" w:cs="Times New Roman"/>
          <w:i/>
          <w:iCs/>
          <w:color w:val="000000"/>
          <w:szCs w:val="24"/>
        </w:rPr>
        <w:t>see</w:t>
      </w:r>
      <w:r w:rsidRPr="007F19E2">
        <w:rPr>
          <w:rFonts w:eastAsia="Times New Roman" w:cs="Times New Roman"/>
          <w:color w:val="000000"/>
          <w:szCs w:val="24"/>
        </w:rPr>
        <w:t xml:space="preserve"> 18 U.S.C. § 20.</w:t>
      </w:r>
    </w:p>
    <w:p w14:paraId="0483C9A4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079A1119" w14:textId="77777777" w:rsidR="002329E0" w:rsidRPr="00742622" w:rsidRDefault="007F19E2" w:rsidP="002329E0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</w:r>
      <w:r w:rsidR="002329E0" w:rsidRPr="00742622">
        <w:rPr>
          <w:rFonts w:eastAsia="Times New Roman" w:cs="Times New Roman"/>
          <w:color w:val="000000"/>
          <w:szCs w:val="24"/>
        </w:rPr>
        <w:t xml:space="preserve">“To constitute a substantial step, a defendant’s actions must cross the line between preparation and attempt by unequivocally demonstrating that the crime will take place unless interrupted by independent circumstances.”  </w:t>
      </w:r>
      <w:r w:rsidR="002329E0" w:rsidRPr="00742622">
        <w:rPr>
          <w:rFonts w:eastAsia="Times New Roman" w:cs="Times New Roman"/>
          <w:i/>
          <w:color w:val="000000"/>
          <w:szCs w:val="24"/>
        </w:rPr>
        <w:t>United States v. Goetzke</w:t>
      </w:r>
      <w:r w:rsidR="002329E0" w:rsidRPr="00742622">
        <w:rPr>
          <w:rFonts w:eastAsia="Times New Roman" w:cs="Times New Roman"/>
          <w:color w:val="000000"/>
          <w:szCs w:val="24"/>
        </w:rPr>
        <w:t>, 494 F.3d 1231, 1237 (9th Cir. 2007) (</w:t>
      </w:r>
      <w:r w:rsidR="002329E0">
        <w:rPr>
          <w:rFonts w:eastAsia="Times New Roman" w:cs="Times New Roman"/>
          <w:color w:val="000000"/>
          <w:szCs w:val="24"/>
        </w:rPr>
        <w:t xml:space="preserve">per </w:t>
      </w:r>
      <w:proofErr w:type="spellStart"/>
      <w:r w:rsidR="002329E0">
        <w:rPr>
          <w:rFonts w:eastAsia="Times New Roman" w:cs="Times New Roman"/>
          <w:color w:val="000000"/>
          <w:szCs w:val="24"/>
        </w:rPr>
        <w:t>curiam</w:t>
      </w:r>
      <w:proofErr w:type="spellEnd"/>
      <w:r w:rsidR="002329E0">
        <w:rPr>
          <w:rFonts w:eastAsia="Times New Roman" w:cs="Times New Roman"/>
          <w:color w:val="000000"/>
          <w:szCs w:val="24"/>
        </w:rPr>
        <w:t>)</w:t>
      </w:r>
      <w:r w:rsidR="002329E0" w:rsidRPr="00F509DF">
        <w:rPr>
          <w:rFonts w:eastAsia="Times New Roman" w:cs="Times New Roman"/>
          <w:color w:val="000000"/>
          <w:szCs w:val="24"/>
        </w:rPr>
        <w:t xml:space="preserve"> </w:t>
      </w:r>
      <w:r w:rsidR="002329E0">
        <w:rPr>
          <w:rFonts w:eastAsia="Times New Roman" w:cs="Times New Roman"/>
          <w:color w:val="000000"/>
          <w:szCs w:val="24"/>
        </w:rPr>
        <w:t xml:space="preserve">(quoting </w:t>
      </w:r>
      <w:r w:rsidR="002329E0" w:rsidRPr="00384081">
        <w:rPr>
          <w:rFonts w:eastAsia="Times New Roman" w:cs="Times New Roman"/>
          <w:i/>
          <w:iCs/>
          <w:color w:val="000000"/>
          <w:szCs w:val="24"/>
        </w:rPr>
        <w:t>United States v. Nelson</w:t>
      </w:r>
      <w:r w:rsidR="002329E0">
        <w:rPr>
          <w:rFonts w:eastAsia="Times New Roman" w:cs="Times New Roman"/>
          <w:color w:val="000000"/>
          <w:szCs w:val="24"/>
        </w:rPr>
        <w:t>, 66 F.3d 1036, 1042 (9</w:t>
      </w:r>
      <w:r w:rsidR="002329E0" w:rsidRPr="00BF162C">
        <w:rPr>
          <w:rFonts w:eastAsia="Times New Roman" w:cs="Times New Roman"/>
          <w:color w:val="000000"/>
          <w:szCs w:val="24"/>
        </w:rPr>
        <w:t>th</w:t>
      </w:r>
      <w:r w:rsidR="002329E0">
        <w:rPr>
          <w:rFonts w:eastAsia="Times New Roman" w:cs="Times New Roman"/>
          <w:color w:val="000000"/>
          <w:szCs w:val="24"/>
        </w:rPr>
        <w:t xml:space="preserve"> Cir. 1995)</w:t>
      </w:r>
      <w:r w:rsidR="002329E0" w:rsidRPr="00742622">
        <w:rPr>
          <w:rFonts w:eastAsia="Times New Roman" w:cs="Times New Roman"/>
          <w:color w:val="000000"/>
          <w:szCs w:val="24"/>
        </w:rPr>
        <w:t xml:space="preserve">). </w:t>
      </w:r>
    </w:p>
    <w:p w14:paraId="3C8EA1BB" w14:textId="77777777" w:rsidR="002329E0" w:rsidRPr="00742622" w:rsidRDefault="002329E0" w:rsidP="002329E0">
      <w:pPr>
        <w:rPr>
          <w:rFonts w:eastAsia="Times New Roman" w:cs="Times New Roman"/>
          <w:color w:val="000000"/>
          <w:szCs w:val="24"/>
        </w:rPr>
      </w:pPr>
    </w:p>
    <w:p w14:paraId="46DF5EDF" w14:textId="77777777" w:rsidR="002329E0" w:rsidRPr="00742622" w:rsidRDefault="002329E0" w:rsidP="002329E0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 xml:space="preserve">The “strongly corroborated” language in this instruction </w:t>
      </w:r>
      <w:r>
        <w:rPr>
          <w:rFonts w:eastAsia="Times New Roman" w:cs="Times New Roman"/>
          <w:color w:val="000000"/>
          <w:szCs w:val="24"/>
        </w:rPr>
        <w:t>comes</w:t>
      </w:r>
      <w:r w:rsidRPr="00742622">
        <w:rPr>
          <w:rFonts w:eastAsia="Times New Roman" w:cs="Times New Roman"/>
          <w:color w:val="000000"/>
          <w:szCs w:val="24"/>
        </w:rPr>
        <w:t xml:space="preserve"> from </w:t>
      </w:r>
      <w:r w:rsidRPr="00742622">
        <w:rPr>
          <w:rFonts w:eastAsia="Times New Roman" w:cs="Times New Roman"/>
          <w:i/>
          <w:color w:val="000000"/>
          <w:szCs w:val="24"/>
        </w:rPr>
        <w:t>United States v. Snell</w:t>
      </w:r>
      <w:r w:rsidRPr="00742622">
        <w:rPr>
          <w:rFonts w:eastAsia="Times New Roman" w:cs="Times New Roman"/>
          <w:color w:val="000000"/>
          <w:szCs w:val="24"/>
        </w:rPr>
        <w:t>, 627 F.2d 186, 187 (9th Cir. 1980)</w:t>
      </w:r>
      <w:r>
        <w:rPr>
          <w:rFonts w:eastAsia="Times New Roman" w:cs="Times New Roman"/>
          <w:color w:val="000000"/>
          <w:szCs w:val="24"/>
        </w:rPr>
        <w:t xml:space="preserve"> (per </w:t>
      </w:r>
      <w:proofErr w:type="spellStart"/>
      <w:r>
        <w:rPr>
          <w:rFonts w:eastAsia="Times New Roman" w:cs="Times New Roman"/>
          <w:color w:val="000000"/>
          <w:szCs w:val="24"/>
        </w:rPr>
        <w:t>curiam</w:t>
      </w:r>
      <w:proofErr w:type="spellEnd"/>
      <w:r>
        <w:rPr>
          <w:rFonts w:eastAsia="Times New Roman" w:cs="Times New Roman"/>
          <w:color w:val="000000"/>
          <w:szCs w:val="24"/>
        </w:rPr>
        <w:t>)</w:t>
      </w:r>
      <w:r w:rsidRPr="00742622">
        <w:rPr>
          <w:rFonts w:eastAsia="Times New Roman" w:cs="Times New Roman"/>
          <w:color w:val="000000"/>
          <w:szCs w:val="24"/>
        </w:rPr>
        <w:t xml:space="preserve"> (“A conviction for attempt requires proof of culpable intent and conduct constituting a substantial step toward commission of the crime that strongly corroborates that intent</w:t>
      </w:r>
      <w:r>
        <w:rPr>
          <w:rFonts w:eastAsia="Times New Roman" w:cs="Times New Roman"/>
          <w:color w:val="000000"/>
          <w:szCs w:val="24"/>
        </w:rPr>
        <w:t>.</w:t>
      </w:r>
      <w:r w:rsidRPr="00742622">
        <w:rPr>
          <w:rFonts w:eastAsia="Times New Roman" w:cs="Times New Roman"/>
          <w:color w:val="000000"/>
          <w:szCs w:val="24"/>
        </w:rPr>
        <w:t xml:space="preserve">”) and </w:t>
      </w:r>
      <w:r w:rsidRPr="00742622">
        <w:rPr>
          <w:rFonts w:eastAsia="Times New Roman" w:cs="Times New Roman"/>
          <w:i/>
          <w:color w:val="000000"/>
          <w:szCs w:val="24"/>
        </w:rPr>
        <w:t>United States v. Darby</w:t>
      </w:r>
      <w:r w:rsidRPr="00742622">
        <w:rPr>
          <w:rFonts w:eastAsia="Times New Roman" w:cs="Times New Roman"/>
          <w:color w:val="000000"/>
          <w:szCs w:val="24"/>
        </w:rPr>
        <w:t>, 857 F.2d 623, 625 (9th Cir. 1988) (same).</w:t>
      </w:r>
    </w:p>
    <w:p w14:paraId="28A47A75" w14:textId="024765FC" w:rsidR="007F19E2" w:rsidRPr="007F19E2" w:rsidRDefault="007F19E2" w:rsidP="002329E0">
      <w:pPr>
        <w:rPr>
          <w:rFonts w:eastAsia="Times New Roman" w:cs="Times New Roman"/>
          <w:color w:val="000000"/>
          <w:szCs w:val="24"/>
        </w:rPr>
      </w:pPr>
    </w:p>
    <w:p w14:paraId="48FA9579" w14:textId="06F59C08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 xml:space="preserve">Jurors do not need to agree unanimously as to which </w:t>
      </w:r>
      <w:proofErr w:type="gramStart"/>
      <w:r w:rsidRPr="007F19E2">
        <w:rPr>
          <w:rFonts w:eastAsia="Times New Roman" w:cs="Times New Roman"/>
          <w:color w:val="000000"/>
          <w:szCs w:val="24"/>
        </w:rPr>
        <w:t>particular act</w:t>
      </w:r>
      <w:proofErr w:type="gramEnd"/>
      <w:r w:rsidRPr="007F19E2">
        <w:rPr>
          <w:rFonts w:eastAsia="Times New Roman" w:cs="Times New Roman"/>
          <w:color w:val="000000"/>
          <w:szCs w:val="24"/>
        </w:rPr>
        <w:t xml:space="preserve"> or actions constituted a substantial step toward the commission of a crime</w:t>
      </w:r>
      <w:r w:rsidR="00BF162C">
        <w:rPr>
          <w:rFonts w:eastAsia="Times New Roman" w:cs="Times New Roman"/>
          <w:color w:val="000000"/>
          <w:szCs w:val="24"/>
        </w:rPr>
        <w:t xml:space="preserve">. </w:t>
      </w:r>
      <w:r w:rsidRPr="007F19E2">
        <w:rPr>
          <w:rFonts w:eastAsia="Times New Roman" w:cs="Times New Roman"/>
          <w:i/>
          <w:color w:val="000000"/>
          <w:szCs w:val="24"/>
        </w:rPr>
        <w:t xml:space="preserve">United States v. </w:t>
      </w:r>
      <w:proofErr w:type="spellStart"/>
      <w:r w:rsidRPr="007F19E2">
        <w:rPr>
          <w:rFonts w:eastAsia="Times New Roman" w:cs="Times New Roman"/>
          <w:i/>
          <w:color w:val="000000"/>
          <w:szCs w:val="24"/>
        </w:rPr>
        <w:t>Hofus</w:t>
      </w:r>
      <w:proofErr w:type="spellEnd"/>
      <w:r w:rsidRPr="007F19E2">
        <w:rPr>
          <w:rFonts w:eastAsia="Times New Roman" w:cs="Times New Roman"/>
          <w:color w:val="000000"/>
          <w:szCs w:val="24"/>
        </w:rPr>
        <w:t>, 598 F.3d 1171, 1176 (9th Cir. 2010).</w:t>
      </w:r>
    </w:p>
    <w:p w14:paraId="50451AEC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0626B305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  <w:r w:rsidRPr="007F19E2">
        <w:rPr>
          <w:rFonts w:eastAsia="Times New Roman" w:cs="Times New Roman"/>
          <w:color w:val="000000"/>
          <w:szCs w:val="24"/>
        </w:rPr>
        <w:tab/>
        <w:t xml:space="preserve">“[A] person may be convicted of an attempt to commit a crime even though that person may have actually completed the crime.”  </w:t>
      </w:r>
      <w:r w:rsidRPr="007F19E2">
        <w:rPr>
          <w:rFonts w:eastAsia="Times New Roman" w:cs="Times New Roman"/>
          <w:i/>
          <w:color w:val="000000"/>
          <w:szCs w:val="24"/>
        </w:rPr>
        <w:t>United States v. Rivera-Relle</w:t>
      </w:r>
      <w:r w:rsidRPr="007F19E2">
        <w:rPr>
          <w:rFonts w:eastAsia="Times New Roman" w:cs="Times New Roman"/>
          <w:color w:val="000000"/>
          <w:szCs w:val="24"/>
        </w:rPr>
        <w:t>, 333 F.3d 914, 921 (9th Cir. 2003).</w:t>
      </w:r>
    </w:p>
    <w:p w14:paraId="15AE6DC8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5FB65684" w14:textId="77777777" w:rsidR="007F19E2" w:rsidRPr="007F19E2" w:rsidRDefault="007F19E2" w:rsidP="007F19E2">
      <w:pPr>
        <w:rPr>
          <w:rFonts w:eastAsia="Times New Roman" w:cs="Times New Roman"/>
          <w:color w:val="000000"/>
          <w:szCs w:val="24"/>
        </w:rPr>
      </w:pPr>
    </w:p>
    <w:p w14:paraId="0ACE18C0" w14:textId="540564A1" w:rsidR="00C97E04" w:rsidRPr="007F19E2" w:rsidRDefault="007F19E2" w:rsidP="007F19E2">
      <w:pPr>
        <w:jc w:val="right"/>
      </w:pPr>
      <w:r w:rsidRPr="007F19E2">
        <w:rPr>
          <w:rFonts w:eastAsia="Times New Roman" w:cs="Times New Roman"/>
          <w:i/>
          <w:color w:val="000000"/>
          <w:szCs w:val="24"/>
        </w:rPr>
        <w:t xml:space="preserve">Revised </w:t>
      </w:r>
      <w:r w:rsidR="00C8000E">
        <w:rPr>
          <w:rFonts w:eastAsia="Times New Roman" w:cs="Times New Roman"/>
          <w:i/>
          <w:color w:val="000000"/>
          <w:szCs w:val="24"/>
        </w:rPr>
        <w:t>March 2026</w:t>
      </w:r>
    </w:p>
    <w:sectPr w:rsidR="00C97E04" w:rsidRPr="007F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8E8"/>
    <w:multiLevelType w:val="multilevel"/>
    <w:tmpl w:val="531E242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53B38DA"/>
    <w:multiLevelType w:val="multilevel"/>
    <w:tmpl w:val="5596F0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2757065">
    <w:abstractNumId w:val="0"/>
  </w:num>
  <w:num w:numId="2" w16cid:durableId="76337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EF"/>
    <w:rsid w:val="000170DB"/>
    <w:rsid w:val="00047FEE"/>
    <w:rsid w:val="00057085"/>
    <w:rsid w:val="00057C6F"/>
    <w:rsid w:val="00061C42"/>
    <w:rsid w:val="00067581"/>
    <w:rsid w:val="00081D40"/>
    <w:rsid w:val="000962BD"/>
    <w:rsid w:val="000C0753"/>
    <w:rsid w:val="000C374B"/>
    <w:rsid w:val="000C6EEA"/>
    <w:rsid w:val="000E46DD"/>
    <w:rsid w:val="00111C8E"/>
    <w:rsid w:val="00115880"/>
    <w:rsid w:val="001170D8"/>
    <w:rsid w:val="00120EE6"/>
    <w:rsid w:val="001260EC"/>
    <w:rsid w:val="00136279"/>
    <w:rsid w:val="001434E7"/>
    <w:rsid w:val="00156233"/>
    <w:rsid w:val="00156526"/>
    <w:rsid w:val="00194460"/>
    <w:rsid w:val="0019527A"/>
    <w:rsid w:val="001A0B87"/>
    <w:rsid w:val="001B4048"/>
    <w:rsid w:val="001C162D"/>
    <w:rsid w:val="001D0020"/>
    <w:rsid w:val="001D1F41"/>
    <w:rsid w:val="001D621E"/>
    <w:rsid w:val="0021609F"/>
    <w:rsid w:val="00220C16"/>
    <w:rsid w:val="00226C52"/>
    <w:rsid w:val="002329E0"/>
    <w:rsid w:val="002330DD"/>
    <w:rsid w:val="00251B8E"/>
    <w:rsid w:val="002810F9"/>
    <w:rsid w:val="00292D67"/>
    <w:rsid w:val="00294291"/>
    <w:rsid w:val="002A23F9"/>
    <w:rsid w:val="002B4922"/>
    <w:rsid w:val="002C008C"/>
    <w:rsid w:val="002C3980"/>
    <w:rsid w:val="002D2353"/>
    <w:rsid w:val="002D6651"/>
    <w:rsid w:val="002F2125"/>
    <w:rsid w:val="00311B89"/>
    <w:rsid w:val="00385EAC"/>
    <w:rsid w:val="00392DA5"/>
    <w:rsid w:val="003A725E"/>
    <w:rsid w:val="003B4349"/>
    <w:rsid w:val="003C523D"/>
    <w:rsid w:val="003D3221"/>
    <w:rsid w:val="003E3B95"/>
    <w:rsid w:val="003F44F6"/>
    <w:rsid w:val="00401002"/>
    <w:rsid w:val="0040227C"/>
    <w:rsid w:val="00412CD5"/>
    <w:rsid w:val="00420260"/>
    <w:rsid w:val="004232A7"/>
    <w:rsid w:val="00430CFC"/>
    <w:rsid w:val="00443346"/>
    <w:rsid w:val="00443FE7"/>
    <w:rsid w:val="004537A3"/>
    <w:rsid w:val="004A2CFB"/>
    <w:rsid w:val="004B5F30"/>
    <w:rsid w:val="004D1662"/>
    <w:rsid w:val="004E4259"/>
    <w:rsid w:val="005046B4"/>
    <w:rsid w:val="00542361"/>
    <w:rsid w:val="00550ED2"/>
    <w:rsid w:val="00563751"/>
    <w:rsid w:val="005A5D41"/>
    <w:rsid w:val="005A7428"/>
    <w:rsid w:val="005D7F8A"/>
    <w:rsid w:val="005F3127"/>
    <w:rsid w:val="00611990"/>
    <w:rsid w:val="00623212"/>
    <w:rsid w:val="00646A26"/>
    <w:rsid w:val="006648F6"/>
    <w:rsid w:val="00666C6F"/>
    <w:rsid w:val="006752C5"/>
    <w:rsid w:val="00675651"/>
    <w:rsid w:val="006B3C0B"/>
    <w:rsid w:val="006C06EF"/>
    <w:rsid w:val="006E4558"/>
    <w:rsid w:val="006E580B"/>
    <w:rsid w:val="007008EB"/>
    <w:rsid w:val="00727B2F"/>
    <w:rsid w:val="007437A7"/>
    <w:rsid w:val="00755375"/>
    <w:rsid w:val="0075689F"/>
    <w:rsid w:val="00765755"/>
    <w:rsid w:val="00777E91"/>
    <w:rsid w:val="007847F9"/>
    <w:rsid w:val="007A1B33"/>
    <w:rsid w:val="007C6517"/>
    <w:rsid w:val="007D1A93"/>
    <w:rsid w:val="007D3281"/>
    <w:rsid w:val="007E1171"/>
    <w:rsid w:val="007E2515"/>
    <w:rsid w:val="007E6330"/>
    <w:rsid w:val="007E7D79"/>
    <w:rsid w:val="007F19E2"/>
    <w:rsid w:val="00812338"/>
    <w:rsid w:val="00813014"/>
    <w:rsid w:val="00833FBC"/>
    <w:rsid w:val="00850868"/>
    <w:rsid w:val="00890E7A"/>
    <w:rsid w:val="00893178"/>
    <w:rsid w:val="008962A3"/>
    <w:rsid w:val="008B4376"/>
    <w:rsid w:val="008B6CE7"/>
    <w:rsid w:val="008D6F91"/>
    <w:rsid w:val="008E0DF1"/>
    <w:rsid w:val="008E5173"/>
    <w:rsid w:val="008E5CC5"/>
    <w:rsid w:val="008F4DD0"/>
    <w:rsid w:val="00905381"/>
    <w:rsid w:val="00906160"/>
    <w:rsid w:val="009131BF"/>
    <w:rsid w:val="00914718"/>
    <w:rsid w:val="00960109"/>
    <w:rsid w:val="00960C76"/>
    <w:rsid w:val="00970FDC"/>
    <w:rsid w:val="00970FFD"/>
    <w:rsid w:val="00986161"/>
    <w:rsid w:val="009864D4"/>
    <w:rsid w:val="009940D5"/>
    <w:rsid w:val="009947F5"/>
    <w:rsid w:val="009A2700"/>
    <w:rsid w:val="009A792F"/>
    <w:rsid w:val="009B677D"/>
    <w:rsid w:val="009C0C69"/>
    <w:rsid w:val="009C26D0"/>
    <w:rsid w:val="009D0413"/>
    <w:rsid w:val="009F0A7C"/>
    <w:rsid w:val="009F5EAA"/>
    <w:rsid w:val="009F5ED7"/>
    <w:rsid w:val="00A061FD"/>
    <w:rsid w:val="00A54B3F"/>
    <w:rsid w:val="00A61FA2"/>
    <w:rsid w:val="00A64334"/>
    <w:rsid w:val="00A67152"/>
    <w:rsid w:val="00AA2B06"/>
    <w:rsid w:val="00AA563E"/>
    <w:rsid w:val="00AE0152"/>
    <w:rsid w:val="00AE279C"/>
    <w:rsid w:val="00AE2DFC"/>
    <w:rsid w:val="00AE2FCD"/>
    <w:rsid w:val="00AF516D"/>
    <w:rsid w:val="00B0682D"/>
    <w:rsid w:val="00B1505D"/>
    <w:rsid w:val="00B21672"/>
    <w:rsid w:val="00B43CDA"/>
    <w:rsid w:val="00B451BD"/>
    <w:rsid w:val="00B46909"/>
    <w:rsid w:val="00B56BA5"/>
    <w:rsid w:val="00B70629"/>
    <w:rsid w:val="00B84EB9"/>
    <w:rsid w:val="00B961AC"/>
    <w:rsid w:val="00BA3B85"/>
    <w:rsid w:val="00BD186E"/>
    <w:rsid w:val="00BD1E72"/>
    <w:rsid w:val="00BE1BC9"/>
    <w:rsid w:val="00BF162C"/>
    <w:rsid w:val="00C02A50"/>
    <w:rsid w:val="00C3129B"/>
    <w:rsid w:val="00C31F8A"/>
    <w:rsid w:val="00C53BB2"/>
    <w:rsid w:val="00C75965"/>
    <w:rsid w:val="00C8000E"/>
    <w:rsid w:val="00C97840"/>
    <w:rsid w:val="00C97E04"/>
    <w:rsid w:val="00CB05C6"/>
    <w:rsid w:val="00CB6759"/>
    <w:rsid w:val="00CB6ACA"/>
    <w:rsid w:val="00CF41C5"/>
    <w:rsid w:val="00D0111A"/>
    <w:rsid w:val="00D068D6"/>
    <w:rsid w:val="00D0777F"/>
    <w:rsid w:val="00D56222"/>
    <w:rsid w:val="00D5685E"/>
    <w:rsid w:val="00D73064"/>
    <w:rsid w:val="00D97F48"/>
    <w:rsid w:val="00DA76C1"/>
    <w:rsid w:val="00DC38EF"/>
    <w:rsid w:val="00DE0E57"/>
    <w:rsid w:val="00DE3F24"/>
    <w:rsid w:val="00DF451A"/>
    <w:rsid w:val="00E010CD"/>
    <w:rsid w:val="00E04F77"/>
    <w:rsid w:val="00E42CC1"/>
    <w:rsid w:val="00E448E7"/>
    <w:rsid w:val="00E546EC"/>
    <w:rsid w:val="00E56A96"/>
    <w:rsid w:val="00E90670"/>
    <w:rsid w:val="00E9121D"/>
    <w:rsid w:val="00EA3C29"/>
    <w:rsid w:val="00EA658F"/>
    <w:rsid w:val="00EA72FC"/>
    <w:rsid w:val="00EB0197"/>
    <w:rsid w:val="00EB2014"/>
    <w:rsid w:val="00EB427D"/>
    <w:rsid w:val="00EB72BD"/>
    <w:rsid w:val="00EC15D6"/>
    <w:rsid w:val="00EC33A9"/>
    <w:rsid w:val="00EC6772"/>
    <w:rsid w:val="00EE714D"/>
    <w:rsid w:val="00F120A5"/>
    <w:rsid w:val="00F42DFD"/>
    <w:rsid w:val="00F67264"/>
    <w:rsid w:val="00F7390C"/>
    <w:rsid w:val="00F75EC9"/>
    <w:rsid w:val="00F81D28"/>
    <w:rsid w:val="00F82CCC"/>
    <w:rsid w:val="00F85877"/>
    <w:rsid w:val="00F919A4"/>
    <w:rsid w:val="00F95F64"/>
    <w:rsid w:val="00FA60CD"/>
    <w:rsid w:val="00FC51BC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4EB"/>
  <w15:chartTrackingRefBased/>
  <w15:docId w15:val="{8FE4D053-B2FD-4C48-877E-12D881F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9317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8</cp:revision>
  <dcterms:created xsi:type="dcterms:W3CDTF">2022-08-23T01:25:00Z</dcterms:created>
  <dcterms:modified xsi:type="dcterms:W3CDTF">2026-04-22T15:36:00Z</dcterms:modified>
</cp:coreProperties>
</file>