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2CB9" w14:textId="77777777" w:rsidR="005F3127" w:rsidRPr="00A955E4" w:rsidRDefault="005F3127" w:rsidP="005F3127">
      <w:pPr>
        <w:autoSpaceDE w:val="0"/>
        <w:autoSpaceDN w:val="0"/>
        <w:adjustRightInd w:val="0"/>
        <w:ind w:left="420" w:hanging="240"/>
        <w:jc w:val="center"/>
        <w:outlineLvl w:val="1"/>
        <w:rPr>
          <w:rFonts w:cs="Times New Roman"/>
          <w:b/>
          <w:bCs/>
          <w:szCs w:val="24"/>
        </w:rPr>
      </w:pPr>
      <w:bookmarkStart w:id="0" w:name="_Toc73698696"/>
      <w:bookmarkStart w:id="1" w:name="_Toc83310755"/>
      <w:bookmarkStart w:id="2" w:name="_Toc83362551"/>
      <w:bookmarkStart w:id="3" w:name="_Toc83362960"/>
      <w:bookmarkStart w:id="4" w:name="_Toc90310018"/>
      <w:bookmarkStart w:id="5" w:name="_Toc90389876"/>
      <w:bookmarkStart w:id="6" w:name="_Toc90860456"/>
      <w:r w:rsidRPr="00A955E4">
        <w:rPr>
          <w:rFonts w:cs="Times New Roman"/>
          <w:b/>
          <w:bCs/>
          <w:szCs w:val="24"/>
        </w:rPr>
        <w:t xml:space="preserve">15.7 Fraud in Connection with Identification Documents—Possessing </w:t>
      </w:r>
    </w:p>
    <w:p w14:paraId="7825AC31" w14:textId="77777777" w:rsidR="005F3127" w:rsidRPr="00A955E4" w:rsidRDefault="005F3127" w:rsidP="005F3127">
      <w:pPr>
        <w:autoSpaceDE w:val="0"/>
        <w:autoSpaceDN w:val="0"/>
        <w:adjustRightInd w:val="0"/>
        <w:ind w:left="420" w:hanging="240"/>
        <w:jc w:val="center"/>
        <w:outlineLvl w:val="1"/>
        <w:rPr>
          <w:rFonts w:cs="Times New Roman"/>
          <w:b/>
          <w:bCs/>
          <w:szCs w:val="24"/>
        </w:rPr>
      </w:pPr>
      <w:r w:rsidRPr="00A955E4">
        <w:rPr>
          <w:rFonts w:cs="Times New Roman"/>
          <w:b/>
          <w:bCs/>
          <w:szCs w:val="24"/>
        </w:rPr>
        <w:t>Another’s Means of Identification (18 U.S.C. § 1028 (a)(7))</w:t>
      </w:r>
      <w:bookmarkEnd w:id="0"/>
      <w:bookmarkEnd w:id="1"/>
      <w:bookmarkEnd w:id="2"/>
      <w:bookmarkEnd w:id="3"/>
      <w:bookmarkEnd w:id="4"/>
      <w:bookmarkEnd w:id="5"/>
      <w:bookmarkEnd w:id="6"/>
    </w:p>
    <w:p w14:paraId="584BBEB9" w14:textId="77777777" w:rsidR="005F3127" w:rsidRPr="00A955E4" w:rsidRDefault="005F3127" w:rsidP="005F3127">
      <w:pPr>
        <w:rPr>
          <w:rFonts w:eastAsia="Times New Roman" w:cs="Times New Roman"/>
          <w:szCs w:val="24"/>
        </w:rPr>
      </w:pPr>
    </w:p>
    <w:p w14:paraId="6CE0A0D6" w14:textId="77777777" w:rsidR="005F3127" w:rsidRPr="00A955E4" w:rsidRDefault="005F3127" w:rsidP="005F3127">
      <w:pPr>
        <w:rPr>
          <w:rFonts w:eastAsia="Times New Roman" w:cs="Times New Roman"/>
          <w:szCs w:val="24"/>
        </w:rPr>
      </w:pPr>
      <w:r w:rsidRPr="00A955E4">
        <w:rPr>
          <w:rFonts w:eastAsia="Times New Roman" w:cs="Times New Roman"/>
          <w:szCs w:val="24"/>
        </w:rPr>
        <w:tab/>
        <w:t>The defendant is charged in [Count ______ of] the indictment with [possessing] [transferring] [using] another person’s means of identification without lawful authority in violation of Section 1028(a)(7) of Title 18 of the United States Code.  For the defendant to be found guilty of that charge, the government must prove each of the following elements beyond a reasonable doubt:</w:t>
      </w:r>
    </w:p>
    <w:p w14:paraId="00872596" w14:textId="77777777" w:rsidR="005F3127" w:rsidRPr="00A955E4" w:rsidRDefault="005F3127" w:rsidP="005F3127">
      <w:pPr>
        <w:rPr>
          <w:rFonts w:eastAsia="Times New Roman" w:cs="Times New Roman"/>
          <w:szCs w:val="24"/>
        </w:rPr>
      </w:pPr>
    </w:p>
    <w:p w14:paraId="5BB99813" w14:textId="77777777" w:rsidR="005F3127" w:rsidRPr="00A955E4" w:rsidRDefault="005F3127" w:rsidP="005F3127">
      <w:pPr>
        <w:rPr>
          <w:rFonts w:eastAsia="Times New Roman" w:cs="Times New Roman"/>
          <w:szCs w:val="24"/>
        </w:rPr>
      </w:pPr>
      <w:r w:rsidRPr="00A955E4">
        <w:rPr>
          <w:rFonts w:eastAsia="Times New Roman" w:cs="Times New Roman"/>
          <w:szCs w:val="24"/>
        </w:rPr>
        <w:tab/>
        <w:t xml:space="preserve">First, the defendant knowingly [transferred] [possessed] [used] a means of identification of another </w:t>
      </w:r>
      <w:proofErr w:type="gramStart"/>
      <w:r w:rsidRPr="00A955E4">
        <w:rPr>
          <w:rFonts w:eastAsia="Times New Roman" w:cs="Times New Roman"/>
          <w:szCs w:val="24"/>
        </w:rPr>
        <w:t>person;</w:t>
      </w:r>
      <w:proofErr w:type="gramEnd"/>
    </w:p>
    <w:p w14:paraId="7A0BEDA9" w14:textId="77777777" w:rsidR="005F3127" w:rsidRPr="00A955E4" w:rsidRDefault="005F3127" w:rsidP="005F3127">
      <w:pPr>
        <w:rPr>
          <w:rFonts w:eastAsia="Times New Roman" w:cs="Times New Roman"/>
          <w:szCs w:val="24"/>
        </w:rPr>
      </w:pPr>
    </w:p>
    <w:p w14:paraId="36A9731E" w14:textId="77777777" w:rsidR="005F3127" w:rsidRPr="00A955E4" w:rsidRDefault="005F3127" w:rsidP="005F3127">
      <w:pPr>
        <w:rPr>
          <w:rFonts w:eastAsia="Times New Roman" w:cs="Times New Roman"/>
          <w:szCs w:val="24"/>
        </w:rPr>
      </w:pPr>
      <w:r w:rsidRPr="00A955E4">
        <w:rPr>
          <w:rFonts w:eastAsia="Times New Roman" w:cs="Times New Roman"/>
          <w:szCs w:val="24"/>
        </w:rPr>
        <w:tab/>
        <w:t xml:space="preserve">Second, the defendant did so without lawful </w:t>
      </w:r>
      <w:proofErr w:type="gramStart"/>
      <w:r w:rsidRPr="00A955E4">
        <w:rPr>
          <w:rFonts w:eastAsia="Times New Roman" w:cs="Times New Roman"/>
          <w:szCs w:val="24"/>
        </w:rPr>
        <w:t>authority;</w:t>
      </w:r>
      <w:proofErr w:type="gramEnd"/>
    </w:p>
    <w:p w14:paraId="1DB21028" w14:textId="77777777" w:rsidR="005F3127" w:rsidRPr="00A955E4" w:rsidRDefault="005F3127" w:rsidP="005F3127">
      <w:pPr>
        <w:rPr>
          <w:rFonts w:eastAsia="Times New Roman" w:cs="Times New Roman"/>
          <w:szCs w:val="24"/>
        </w:rPr>
      </w:pPr>
    </w:p>
    <w:p w14:paraId="5322823B" w14:textId="77777777" w:rsidR="005F3127" w:rsidRPr="00A955E4" w:rsidRDefault="005F3127" w:rsidP="005F3127">
      <w:pPr>
        <w:rPr>
          <w:rFonts w:eastAsia="Times New Roman" w:cs="Times New Roman"/>
          <w:szCs w:val="24"/>
        </w:rPr>
      </w:pPr>
      <w:r w:rsidRPr="00A955E4">
        <w:rPr>
          <w:rFonts w:eastAsia="Times New Roman" w:cs="Times New Roman"/>
          <w:szCs w:val="24"/>
        </w:rPr>
        <w:tab/>
        <w:t>[Third, the defendant intended to commit [</w:t>
      </w:r>
      <w:r w:rsidRPr="00A955E4">
        <w:rPr>
          <w:rFonts w:eastAsia="Times New Roman" w:cs="Times New Roman"/>
          <w:i/>
          <w:szCs w:val="24"/>
          <w:u w:val="single"/>
        </w:rPr>
        <w:t>specify unlawful activity</w:t>
      </w:r>
      <w:r w:rsidRPr="00A955E4">
        <w:rPr>
          <w:rFonts w:eastAsia="Times New Roman" w:cs="Times New Roman"/>
          <w:szCs w:val="24"/>
          <w:u w:val="single"/>
        </w:rPr>
        <w:t>]</w:t>
      </w:r>
      <w:r w:rsidRPr="00A955E4">
        <w:rPr>
          <w:rFonts w:eastAsia="Times New Roman" w:cs="Times New Roman"/>
          <w:szCs w:val="24"/>
        </w:rPr>
        <w:t>; and]</w:t>
      </w:r>
    </w:p>
    <w:p w14:paraId="6DEAF802" w14:textId="77777777" w:rsidR="005F3127" w:rsidRPr="00A955E4" w:rsidRDefault="005F3127" w:rsidP="005F3127">
      <w:pPr>
        <w:rPr>
          <w:rFonts w:eastAsia="Times New Roman" w:cs="Times New Roman"/>
          <w:szCs w:val="24"/>
        </w:rPr>
      </w:pPr>
    </w:p>
    <w:p w14:paraId="6A39581D" w14:textId="77777777" w:rsidR="005F3127" w:rsidRPr="00A955E4" w:rsidRDefault="005F3127" w:rsidP="005F3127">
      <w:pPr>
        <w:spacing w:line="275" w:lineRule="auto"/>
        <w:ind w:right="-180"/>
        <w:jc w:val="center"/>
        <w:rPr>
          <w:rFonts w:eastAsia="Times New Roman" w:cs="Times New Roman"/>
          <w:i/>
          <w:szCs w:val="24"/>
        </w:rPr>
      </w:pPr>
      <w:r w:rsidRPr="00A955E4">
        <w:rPr>
          <w:rFonts w:eastAsia="Times New Roman" w:cs="Times New Roman"/>
          <w:i/>
          <w:szCs w:val="24"/>
        </w:rPr>
        <w:t>or</w:t>
      </w:r>
    </w:p>
    <w:p w14:paraId="34F64640" w14:textId="77777777" w:rsidR="005F3127" w:rsidRPr="00A955E4" w:rsidRDefault="005F3127" w:rsidP="005F3127">
      <w:pPr>
        <w:rPr>
          <w:rFonts w:eastAsia="Times New Roman" w:cs="Times New Roman"/>
          <w:szCs w:val="24"/>
        </w:rPr>
      </w:pPr>
    </w:p>
    <w:p w14:paraId="66F1C670" w14:textId="77777777" w:rsidR="005F3127" w:rsidRPr="00A955E4" w:rsidRDefault="005F3127" w:rsidP="005F3127">
      <w:pPr>
        <w:rPr>
          <w:rFonts w:eastAsia="Times New Roman" w:cs="Times New Roman"/>
          <w:szCs w:val="24"/>
        </w:rPr>
      </w:pPr>
      <w:r w:rsidRPr="00A955E4">
        <w:rPr>
          <w:rFonts w:eastAsia="Times New Roman" w:cs="Times New Roman"/>
          <w:szCs w:val="24"/>
        </w:rPr>
        <w:tab/>
        <w:t>[Third, the defendant aided or abetted [</w:t>
      </w:r>
      <w:r w:rsidRPr="00A955E4">
        <w:rPr>
          <w:rFonts w:eastAsia="Times New Roman" w:cs="Times New Roman"/>
          <w:i/>
          <w:szCs w:val="24"/>
          <w:u w:val="single"/>
        </w:rPr>
        <w:t>specify unlawful activity</w:t>
      </w:r>
      <w:r w:rsidRPr="00A955E4">
        <w:rPr>
          <w:rFonts w:eastAsia="Times New Roman" w:cs="Times New Roman"/>
          <w:szCs w:val="24"/>
        </w:rPr>
        <w:t>]; and]</w:t>
      </w:r>
    </w:p>
    <w:p w14:paraId="64569193" w14:textId="77777777" w:rsidR="005F3127" w:rsidRPr="00A955E4" w:rsidRDefault="005F3127" w:rsidP="005F3127">
      <w:pPr>
        <w:rPr>
          <w:rFonts w:eastAsia="Times New Roman" w:cs="Times New Roman"/>
          <w:szCs w:val="24"/>
        </w:rPr>
      </w:pPr>
    </w:p>
    <w:p w14:paraId="681B9AE7" w14:textId="77777777" w:rsidR="005F3127" w:rsidRPr="00A955E4" w:rsidRDefault="005F3127" w:rsidP="005F3127">
      <w:pPr>
        <w:spacing w:line="275" w:lineRule="auto"/>
        <w:ind w:right="-180"/>
        <w:jc w:val="center"/>
        <w:rPr>
          <w:rFonts w:eastAsia="Times New Roman" w:cs="Times New Roman"/>
          <w:i/>
          <w:szCs w:val="24"/>
        </w:rPr>
      </w:pPr>
      <w:r w:rsidRPr="00A955E4">
        <w:rPr>
          <w:rFonts w:eastAsia="Times New Roman" w:cs="Times New Roman"/>
          <w:i/>
          <w:szCs w:val="24"/>
        </w:rPr>
        <w:t>or</w:t>
      </w:r>
    </w:p>
    <w:p w14:paraId="06127C58" w14:textId="77777777" w:rsidR="005F3127" w:rsidRPr="00A955E4" w:rsidRDefault="005F3127" w:rsidP="005F3127">
      <w:pPr>
        <w:rPr>
          <w:rFonts w:eastAsia="Times New Roman" w:cs="Times New Roman"/>
          <w:szCs w:val="24"/>
        </w:rPr>
      </w:pPr>
    </w:p>
    <w:p w14:paraId="0E38E914" w14:textId="77777777" w:rsidR="005F3127" w:rsidRPr="00A955E4" w:rsidRDefault="005F3127" w:rsidP="005F3127">
      <w:pPr>
        <w:rPr>
          <w:rFonts w:eastAsia="Times New Roman" w:cs="Times New Roman"/>
          <w:szCs w:val="24"/>
        </w:rPr>
      </w:pPr>
      <w:r w:rsidRPr="00A955E4">
        <w:rPr>
          <w:rFonts w:eastAsia="Times New Roman" w:cs="Times New Roman"/>
          <w:szCs w:val="24"/>
        </w:rPr>
        <w:tab/>
        <w:t>[Third, the defendant [transferred] [possessed] [used] the means of identification in connection with [</w:t>
      </w:r>
      <w:r w:rsidRPr="00A955E4">
        <w:rPr>
          <w:rFonts w:eastAsia="Times New Roman" w:cs="Times New Roman"/>
          <w:i/>
          <w:szCs w:val="24"/>
          <w:u w:val="single"/>
        </w:rPr>
        <w:t>specify unlawful activity</w:t>
      </w:r>
      <w:r w:rsidRPr="00A955E4">
        <w:rPr>
          <w:rFonts w:eastAsia="Times New Roman" w:cs="Times New Roman"/>
          <w:szCs w:val="24"/>
        </w:rPr>
        <w:t>]; and]</w:t>
      </w:r>
    </w:p>
    <w:p w14:paraId="38526514" w14:textId="77777777" w:rsidR="005F3127" w:rsidRPr="00A955E4" w:rsidRDefault="005F3127" w:rsidP="005F3127">
      <w:pPr>
        <w:rPr>
          <w:rFonts w:eastAsia="Times New Roman" w:cs="Times New Roman"/>
          <w:szCs w:val="24"/>
        </w:rPr>
      </w:pPr>
    </w:p>
    <w:p w14:paraId="4BFC8EAD" w14:textId="77777777" w:rsidR="005F3127" w:rsidRPr="00A955E4" w:rsidRDefault="005F3127" w:rsidP="005F3127">
      <w:pPr>
        <w:rPr>
          <w:rFonts w:eastAsia="Times New Roman" w:cs="Times New Roman"/>
          <w:szCs w:val="24"/>
        </w:rPr>
      </w:pPr>
    </w:p>
    <w:p w14:paraId="32FA5798" w14:textId="77777777" w:rsidR="005F3127" w:rsidRPr="00A955E4" w:rsidRDefault="005F3127" w:rsidP="005F3127">
      <w:pPr>
        <w:rPr>
          <w:rFonts w:eastAsia="Times New Roman" w:cs="Times New Roman"/>
          <w:szCs w:val="24"/>
        </w:rPr>
      </w:pPr>
      <w:r w:rsidRPr="00A955E4">
        <w:rPr>
          <w:rFonts w:eastAsia="Times New Roman" w:cs="Times New Roman"/>
          <w:szCs w:val="24"/>
        </w:rPr>
        <w:tab/>
        <w:t>[Fourth, [transfer] [possession] [use] of the means of identification of another person was in or affected commerce between one state and [an]other state[s], or between a state of the United States and a foreign country</w:t>
      </w:r>
      <w:proofErr w:type="gramStart"/>
      <w:r w:rsidRPr="00A955E4">
        <w:rPr>
          <w:rFonts w:eastAsia="Times New Roman" w:cs="Times New Roman"/>
          <w:szCs w:val="24"/>
        </w:rPr>
        <w:t>];</w:t>
      </w:r>
      <w:proofErr w:type="gramEnd"/>
      <w:r w:rsidRPr="00A955E4">
        <w:rPr>
          <w:rFonts w:eastAsia="Times New Roman" w:cs="Times New Roman"/>
          <w:szCs w:val="24"/>
        </w:rPr>
        <w:t xml:space="preserve"> </w:t>
      </w:r>
    </w:p>
    <w:p w14:paraId="48FF2667" w14:textId="77777777" w:rsidR="005F3127" w:rsidRPr="00A955E4" w:rsidRDefault="005F3127" w:rsidP="005F3127">
      <w:pPr>
        <w:rPr>
          <w:rFonts w:eastAsia="Times New Roman" w:cs="Times New Roman"/>
          <w:szCs w:val="24"/>
        </w:rPr>
      </w:pPr>
    </w:p>
    <w:p w14:paraId="7F71227E" w14:textId="77777777" w:rsidR="005F3127" w:rsidRPr="00A955E4" w:rsidRDefault="005F3127" w:rsidP="005F3127">
      <w:pPr>
        <w:spacing w:line="275" w:lineRule="auto"/>
        <w:ind w:right="-180"/>
        <w:jc w:val="center"/>
        <w:rPr>
          <w:rFonts w:eastAsia="Times New Roman" w:cs="Times New Roman"/>
          <w:i/>
          <w:szCs w:val="24"/>
        </w:rPr>
      </w:pPr>
      <w:r w:rsidRPr="00A955E4">
        <w:rPr>
          <w:rFonts w:eastAsia="Times New Roman" w:cs="Times New Roman"/>
          <w:i/>
          <w:szCs w:val="24"/>
        </w:rPr>
        <w:t>or</w:t>
      </w:r>
    </w:p>
    <w:p w14:paraId="32453D40" w14:textId="77777777" w:rsidR="005F3127" w:rsidRPr="00A955E4" w:rsidRDefault="005F3127" w:rsidP="005F3127">
      <w:pPr>
        <w:rPr>
          <w:rFonts w:eastAsia="Times New Roman" w:cs="Times New Roman"/>
          <w:szCs w:val="24"/>
        </w:rPr>
      </w:pPr>
    </w:p>
    <w:p w14:paraId="254B954C" w14:textId="77777777" w:rsidR="005F3127" w:rsidRPr="00A955E4" w:rsidRDefault="005F3127" w:rsidP="005F3127">
      <w:pPr>
        <w:rPr>
          <w:rFonts w:eastAsia="Times New Roman" w:cs="Times New Roman"/>
          <w:szCs w:val="24"/>
        </w:rPr>
      </w:pPr>
      <w:r w:rsidRPr="00A955E4">
        <w:rPr>
          <w:rFonts w:eastAsia="Times New Roman" w:cs="Times New Roman"/>
          <w:szCs w:val="24"/>
        </w:rPr>
        <w:tab/>
        <w:t xml:space="preserve">[Fourth, </w:t>
      </w:r>
      <w:proofErr w:type="gramStart"/>
      <w:r w:rsidRPr="00A955E4">
        <w:rPr>
          <w:rFonts w:eastAsia="Times New Roman" w:cs="Times New Roman"/>
          <w:szCs w:val="24"/>
        </w:rPr>
        <w:t>in the course of</w:t>
      </w:r>
      <w:proofErr w:type="gramEnd"/>
      <w:r w:rsidRPr="00A955E4">
        <w:rPr>
          <w:rFonts w:eastAsia="Times New Roman" w:cs="Times New Roman"/>
          <w:szCs w:val="24"/>
        </w:rPr>
        <w:t xml:space="preserve"> [transfer] [possession] [use], the means of identification was transported in the mail.]</w:t>
      </w:r>
    </w:p>
    <w:p w14:paraId="5FAB3E4D" w14:textId="77777777" w:rsidR="005F3127" w:rsidRPr="00A955E4" w:rsidRDefault="005F3127" w:rsidP="005F3127">
      <w:pPr>
        <w:rPr>
          <w:rFonts w:eastAsia="Times New Roman" w:cs="Times New Roman"/>
          <w:szCs w:val="24"/>
        </w:rPr>
      </w:pPr>
    </w:p>
    <w:p w14:paraId="47820AEE" w14:textId="77777777" w:rsidR="005F3127" w:rsidRPr="00A955E4" w:rsidRDefault="005F3127" w:rsidP="005F3127">
      <w:pPr>
        <w:spacing w:line="275" w:lineRule="auto"/>
        <w:ind w:right="-180"/>
        <w:jc w:val="center"/>
        <w:rPr>
          <w:rFonts w:eastAsia="Times New Roman" w:cs="Times New Roman"/>
          <w:szCs w:val="24"/>
        </w:rPr>
      </w:pPr>
      <w:r w:rsidRPr="00A955E4">
        <w:rPr>
          <w:rFonts w:eastAsia="Times New Roman" w:cs="Times New Roman"/>
          <w:b/>
          <w:szCs w:val="24"/>
        </w:rPr>
        <w:t>Comment</w:t>
      </w:r>
    </w:p>
    <w:p w14:paraId="62EA2912" w14:textId="77777777" w:rsidR="005F3127" w:rsidRPr="00A955E4" w:rsidRDefault="005F3127" w:rsidP="005F3127">
      <w:pPr>
        <w:rPr>
          <w:rFonts w:eastAsia="Times New Roman" w:cs="Times New Roman"/>
          <w:szCs w:val="24"/>
        </w:rPr>
      </w:pPr>
    </w:p>
    <w:p w14:paraId="4C3684DC" w14:textId="77777777" w:rsidR="005F3127" w:rsidRPr="00A955E4" w:rsidRDefault="005F3127" w:rsidP="005F3127">
      <w:pPr>
        <w:rPr>
          <w:rFonts w:eastAsia="Times New Roman" w:cs="Times New Roman"/>
          <w:szCs w:val="24"/>
        </w:rPr>
      </w:pPr>
      <w:r w:rsidRPr="00A955E4">
        <w:rPr>
          <w:rFonts w:eastAsia="Times New Roman" w:cs="Times New Roman"/>
          <w:szCs w:val="24"/>
        </w:rPr>
        <w:tab/>
        <w:t>The first, second, and third elements are drawn from 18 U.S.C. § 1028(a)(7); the fourth element is drawn from § 1028(c)(3).  The unlawful activity must be a violation of federal law or be a felony under applicable state or local law.  18 U.S.C. § 1028(a)(7).</w:t>
      </w:r>
    </w:p>
    <w:p w14:paraId="6293C649" w14:textId="77777777" w:rsidR="005F3127" w:rsidRPr="00A955E4" w:rsidRDefault="005F3127" w:rsidP="005F3127">
      <w:pPr>
        <w:rPr>
          <w:rFonts w:eastAsia="Times New Roman" w:cs="Times New Roman"/>
          <w:szCs w:val="24"/>
        </w:rPr>
      </w:pPr>
    </w:p>
    <w:p w14:paraId="5A2ABA9B" w14:textId="77777777" w:rsidR="005F3127" w:rsidRPr="00A955E4" w:rsidRDefault="005F3127" w:rsidP="005F3127">
      <w:pPr>
        <w:rPr>
          <w:rFonts w:eastAsia="Times New Roman" w:cs="Times New Roman"/>
          <w:szCs w:val="24"/>
        </w:rPr>
      </w:pPr>
      <w:r w:rsidRPr="00A955E4">
        <w:rPr>
          <w:rFonts w:eastAsia="Times New Roman" w:cs="Times New Roman"/>
          <w:szCs w:val="24"/>
        </w:rPr>
        <w:tab/>
        <w:t xml:space="preserve">A § 1028(a)(7) conviction requires no evidence of an underlying crime.  </w:t>
      </w:r>
      <w:r w:rsidRPr="00A955E4">
        <w:rPr>
          <w:rFonts w:eastAsia="Times New Roman" w:cs="Times New Roman"/>
          <w:i/>
          <w:szCs w:val="24"/>
        </w:rPr>
        <w:t>United States v. Sutcliffe</w:t>
      </w:r>
      <w:r w:rsidRPr="00A955E4">
        <w:rPr>
          <w:rFonts w:eastAsia="Times New Roman" w:cs="Times New Roman"/>
          <w:szCs w:val="24"/>
        </w:rPr>
        <w:t>, 505 F.3d 944, 960 (9th Cir. 2007) (“[T]he government must only prove that the defendant committed the unlawful act with the requisite criminal intent, not that the defendant’s crime actually caused another crime to be committed.”).</w:t>
      </w:r>
    </w:p>
    <w:p w14:paraId="3445AF37" w14:textId="47E8633F" w:rsidR="005F3127" w:rsidRPr="00A955E4" w:rsidRDefault="005F3127" w:rsidP="005F3127">
      <w:pPr>
        <w:rPr>
          <w:rFonts w:eastAsia="Times New Roman" w:cs="Times New Roman"/>
          <w:szCs w:val="24"/>
        </w:rPr>
      </w:pPr>
      <w:r w:rsidRPr="00A955E4">
        <w:rPr>
          <w:rFonts w:eastAsia="Times New Roman" w:cs="Times New Roman"/>
          <w:szCs w:val="24"/>
        </w:rPr>
        <w:lastRenderedPageBreak/>
        <w:tab/>
        <w:t xml:space="preserve">Section 1028(d) provides definitions for the terms: “means of identification” and “transfer.”  </w:t>
      </w:r>
      <w:r w:rsidR="0029737B" w:rsidRPr="0029737B">
        <w:rPr>
          <w:rFonts w:eastAsia="Times New Roman" w:cs="Times New Roman"/>
          <w:szCs w:val="24"/>
        </w:rPr>
        <w:t xml:space="preserve">A “means of identification” need not be a physical thing.  </w:t>
      </w:r>
      <w:r w:rsidR="0029737B" w:rsidRPr="0029737B">
        <w:rPr>
          <w:rFonts w:eastAsia="Times New Roman" w:cs="Times New Roman"/>
          <w:i/>
          <w:iCs/>
          <w:szCs w:val="24"/>
        </w:rPr>
        <w:t xml:space="preserve">United States v. </w:t>
      </w:r>
      <w:proofErr w:type="spellStart"/>
      <w:r w:rsidR="0029737B" w:rsidRPr="0029737B">
        <w:rPr>
          <w:rFonts w:eastAsia="Times New Roman" w:cs="Times New Roman"/>
          <w:i/>
          <w:iCs/>
          <w:szCs w:val="24"/>
        </w:rPr>
        <w:t>Barrogo</w:t>
      </w:r>
      <w:proofErr w:type="spellEnd"/>
      <w:r w:rsidR="0029737B" w:rsidRPr="0029737B">
        <w:rPr>
          <w:rFonts w:eastAsia="Times New Roman" w:cs="Times New Roman"/>
          <w:szCs w:val="24"/>
        </w:rPr>
        <w:t>, 59 F.4th 440, 446 (9th Cir. 2023).</w:t>
      </w:r>
      <w:r w:rsidR="0029737B">
        <w:rPr>
          <w:rFonts w:eastAsia="Times New Roman" w:cs="Times New Roman"/>
          <w:szCs w:val="24"/>
        </w:rPr>
        <w:t xml:space="preserve">  </w:t>
      </w:r>
      <w:r w:rsidRPr="00A955E4">
        <w:rPr>
          <w:rFonts w:eastAsia="Times New Roman" w:cs="Times New Roman"/>
          <w:szCs w:val="24"/>
        </w:rPr>
        <w:t xml:space="preserve">The Ninth Circuit has held that a signature qualifies as a “means of identification.”  </w:t>
      </w:r>
      <w:r w:rsidRPr="00A955E4">
        <w:rPr>
          <w:rFonts w:eastAsia="Times New Roman" w:cs="Times New Roman"/>
          <w:i/>
          <w:szCs w:val="24"/>
        </w:rPr>
        <w:t xml:space="preserve">United States v. </w:t>
      </w:r>
      <w:proofErr w:type="spellStart"/>
      <w:r w:rsidRPr="00A955E4">
        <w:rPr>
          <w:rFonts w:eastAsia="Times New Roman" w:cs="Times New Roman"/>
          <w:i/>
          <w:szCs w:val="24"/>
        </w:rPr>
        <w:t>Blixt</w:t>
      </w:r>
      <w:proofErr w:type="spellEnd"/>
      <w:r w:rsidRPr="00A955E4">
        <w:rPr>
          <w:rFonts w:eastAsia="Times New Roman" w:cs="Times New Roman"/>
          <w:szCs w:val="24"/>
        </w:rPr>
        <w:t>, 548 F.3d 882, 887 (9th Cir. 2008).</w:t>
      </w:r>
      <w:r w:rsidR="00793B5C" w:rsidRPr="00A955E4">
        <w:rPr>
          <w:rFonts w:eastAsia="Times New Roman" w:cs="Times New Roman"/>
          <w:szCs w:val="24"/>
        </w:rPr>
        <w:t xml:space="preserve"> </w:t>
      </w:r>
      <w:r w:rsidR="00793B5C" w:rsidRPr="00A955E4">
        <w:rPr>
          <w:rFonts w:cs="Times New Roman"/>
          <w:szCs w:val="24"/>
        </w:rPr>
        <w:t xml:space="preserve"> A test account (i.e., an account created to test the functionality of a software application) may qualify as a “means of identification” provided that the accounts could be used to “‘identify a specific individual.’”  </w:t>
      </w:r>
      <w:r w:rsidR="00793B5C" w:rsidRPr="00A955E4">
        <w:rPr>
          <w:rFonts w:cs="Times New Roman"/>
          <w:i/>
          <w:iCs/>
          <w:szCs w:val="24"/>
        </w:rPr>
        <w:t xml:space="preserve">United States v. </w:t>
      </w:r>
      <w:proofErr w:type="spellStart"/>
      <w:r w:rsidR="00793B5C" w:rsidRPr="00A955E4">
        <w:rPr>
          <w:rFonts w:cs="Times New Roman"/>
          <w:i/>
          <w:iCs/>
          <w:szCs w:val="24"/>
        </w:rPr>
        <w:t>Kvashuk</w:t>
      </w:r>
      <w:proofErr w:type="spellEnd"/>
      <w:r w:rsidR="00793B5C" w:rsidRPr="00A955E4">
        <w:rPr>
          <w:rFonts w:cs="Times New Roman"/>
          <w:szCs w:val="24"/>
        </w:rPr>
        <w:t xml:space="preserve">, 29 F.4th 1077, 1089 (9th Cir. 2022).  Because Congress “intended ‘to construct an expansive definition’ of the term ‘means of identification,’” the “purpose, prerequisites, and functionality” of a name or number “does not bear on whether they ‘identify a specific individual.’”  </w:t>
      </w:r>
      <w:r w:rsidR="00793B5C" w:rsidRPr="00A955E4">
        <w:rPr>
          <w:rFonts w:cs="Times New Roman"/>
          <w:i/>
          <w:iCs/>
          <w:szCs w:val="24"/>
        </w:rPr>
        <w:t>Id</w:t>
      </w:r>
      <w:r w:rsidR="00793B5C" w:rsidRPr="00A955E4">
        <w:rPr>
          <w:rFonts w:cs="Times New Roman"/>
          <w:szCs w:val="24"/>
        </w:rPr>
        <w:t>.</w:t>
      </w:r>
    </w:p>
    <w:p w14:paraId="705FA1D3" w14:textId="77777777" w:rsidR="005F3127" w:rsidRPr="00A955E4" w:rsidRDefault="005F3127" w:rsidP="005F3127">
      <w:pPr>
        <w:rPr>
          <w:rFonts w:eastAsia="Times New Roman" w:cs="Times New Roman"/>
          <w:szCs w:val="24"/>
        </w:rPr>
      </w:pPr>
    </w:p>
    <w:p w14:paraId="1FD01B7B" w14:textId="77777777" w:rsidR="005F3127" w:rsidRPr="00A955E4" w:rsidRDefault="005F3127" w:rsidP="005F3127">
      <w:pPr>
        <w:rPr>
          <w:rFonts w:eastAsia="Times New Roman" w:cs="Times New Roman"/>
          <w:szCs w:val="24"/>
        </w:rPr>
      </w:pPr>
      <w:r w:rsidRPr="00A955E4">
        <w:rPr>
          <w:rFonts w:eastAsia="Times New Roman" w:cs="Times New Roman"/>
          <w:szCs w:val="24"/>
        </w:rPr>
        <w:tab/>
        <w:t xml:space="preserve">Section 1028(b) provides for various enhanced statutory maximum penalties in certain circumstances, such as when </w:t>
      </w:r>
      <w:proofErr w:type="gramStart"/>
      <w:r w:rsidRPr="00A955E4">
        <w:rPr>
          <w:rFonts w:eastAsia="Times New Roman" w:cs="Times New Roman"/>
          <w:szCs w:val="24"/>
        </w:rPr>
        <w:t>particular types</w:t>
      </w:r>
      <w:proofErr w:type="gramEnd"/>
      <w:r w:rsidRPr="00A955E4">
        <w:rPr>
          <w:rFonts w:eastAsia="Times New Roman" w:cs="Times New Roman"/>
          <w:szCs w:val="24"/>
        </w:rPr>
        <w:t xml:space="preserve"> of identification documents are involved or when their use occurs in connection with certain other criminal conduct.  </w:t>
      </w:r>
      <w:proofErr w:type="gramStart"/>
      <w:r w:rsidRPr="00A955E4">
        <w:rPr>
          <w:rFonts w:eastAsia="Times New Roman" w:cs="Times New Roman"/>
          <w:szCs w:val="24"/>
        </w:rPr>
        <w:t>In the event that</w:t>
      </w:r>
      <w:proofErr w:type="gramEnd"/>
      <w:r w:rsidRPr="00A955E4">
        <w:rPr>
          <w:rFonts w:eastAsia="Times New Roman" w:cs="Times New Roman"/>
          <w:szCs w:val="24"/>
        </w:rPr>
        <w:t xml:space="preserve"> such enhanced penalties are charged, a special verdict form may need to be submitted to the jury regarding the presence or absence of such facts.</w:t>
      </w:r>
    </w:p>
    <w:p w14:paraId="0DBB1308" w14:textId="5B5A5B6A" w:rsidR="005F3127" w:rsidRPr="00A955E4" w:rsidRDefault="005F3127" w:rsidP="005F3127">
      <w:pPr>
        <w:rPr>
          <w:rFonts w:eastAsia="Times New Roman" w:cs="Times New Roman"/>
          <w:szCs w:val="24"/>
        </w:rPr>
      </w:pPr>
    </w:p>
    <w:p w14:paraId="0ACE18C0" w14:textId="1495C166" w:rsidR="00C97E04" w:rsidRPr="00A955E4" w:rsidRDefault="00384FFD" w:rsidP="001D175D">
      <w:r w:rsidRPr="00A955E4">
        <w:rPr>
          <w:rFonts w:eastAsia="Times New Roman" w:cs="Times New Roman"/>
          <w:i/>
          <w:iCs/>
          <w:szCs w:val="24"/>
        </w:rPr>
        <w:t xml:space="preserve">Revised </w:t>
      </w:r>
      <w:r w:rsidR="001D175D">
        <w:rPr>
          <w:rFonts w:eastAsia="Times New Roman" w:cs="Times New Roman"/>
          <w:i/>
          <w:iCs/>
          <w:szCs w:val="24"/>
        </w:rPr>
        <w:t>March 2023</w:t>
      </w:r>
    </w:p>
    <w:sectPr w:rsidR="00C97E04" w:rsidRPr="00A95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75D"/>
    <w:rsid w:val="001D1F41"/>
    <w:rsid w:val="00220C16"/>
    <w:rsid w:val="00226C52"/>
    <w:rsid w:val="002330DD"/>
    <w:rsid w:val="00251B8E"/>
    <w:rsid w:val="002810F9"/>
    <w:rsid w:val="00292D67"/>
    <w:rsid w:val="00294291"/>
    <w:rsid w:val="0029737B"/>
    <w:rsid w:val="002A23F9"/>
    <w:rsid w:val="002C3980"/>
    <w:rsid w:val="002D2353"/>
    <w:rsid w:val="002D6651"/>
    <w:rsid w:val="00311B89"/>
    <w:rsid w:val="00354331"/>
    <w:rsid w:val="00384FFD"/>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5F3127"/>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93B5C"/>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D7"/>
    <w:rsid w:val="00A061FD"/>
    <w:rsid w:val="00A64334"/>
    <w:rsid w:val="00A67152"/>
    <w:rsid w:val="00A955E4"/>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448E7"/>
    <w:rsid w:val="00E546EC"/>
    <w:rsid w:val="00E56A96"/>
    <w:rsid w:val="00E90670"/>
    <w:rsid w:val="00EA3C29"/>
    <w:rsid w:val="00EA658F"/>
    <w:rsid w:val="00EA72FC"/>
    <w:rsid w:val="00EB0197"/>
    <w:rsid w:val="00EB427D"/>
    <w:rsid w:val="00EC15D6"/>
    <w:rsid w:val="00EE714D"/>
    <w:rsid w:val="00F120A5"/>
    <w:rsid w:val="00F7390C"/>
    <w:rsid w:val="00F81D28"/>
    <w:rsid w:val="00F82CCC"/>
    <w:rsid w:val="00F85877"/>
    <w:rsid w:val="00F919A4"/>
    <w:rsid w:val="00F95F64"/>
    <w:rsid w:val="00FA60CD"/>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4FF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5</cp:revision>
  <dcterms:created xsi:type="dcterms:W3CDTF">2022-08-24T21:52:00Z</dcterms:created>
  <dcterms:modified xsi:type="dcterms:W3CDTF">2023-05-02T14:57:00Z</dcterms:modified>
</cp:coreProperties>
</file>