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5617" w14:textId="77777777" w:rsidR="00EB7A17" w:rsidRDefault="004F317B" w:rsidP="004F317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58"/>
      <w:bookmarkStart w:id="1" w:name="_Toc83310819"/>
      <w:bookmarkStart w:id="2" w:name="_Toc83362614"/>
      <w:bookmarkStart w:id="3" w:name="_Toc83363023"/>
      <w:bookmarkStart w:id="4" w:name="_Toc90310081"/>
      <w:bookmarkStart w:id="5" w:name="_Toc90389939"/>
      <w:bookmarkStart w:id="6" w:name="_Toc90860519"/>
      <w:r w:rsidRPr="004F317B">
        <w:rPr>
          <w:rFonts w:cs="Times New Roman"/>
          <w:b/>
          <w:bCs/>
          <w:szCs w:val="24"/>
        </w:rPr>
        <w:t xml:space="preserve">18.5 Transporting or Attempting to Transport </w:t>
      </w:r>
    </w:p>
    <w:p w14:paraId="770739D2" w14:textId="6F0A8ED6" w:rsidR="00EB7A17" w:rsidRDefault="004F317B" w:rsidP="004F317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4F317B">
        <w:rPr>
          <w:rFonts w:cs="Times New Roman"/>
          <w:b/>
          <w:bCs/>
          <w:szCs w:val="24"/>
        </w:rPr>
        <w:t xml:space="preserve">Funds to Promote Unlawful Activity </w:t>
      </w:r>
    </w:p>
    <w:p w14:paraId="7064B55A" w14:textId="0AB258D9" w:rsidR="004F317B" w:rsidRPr="004F317B" w:rsidRDefault="004F317B" w:rsidP="004F317B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4F317B">
        <w:rPr>
          <w:rFonts w:cs="Times New Roman"/>
          <w:b/>
          <w:bCs/>
          <w:szCs w:val="24"/>
        </w:rPr>
        <w:t>(18 U.S.C. § 1956(a)(2)(A))</w:t>
      </w:r>
      <w:bookmarkEnd w:id="0"/>
      <w:bookmarkEnd w:id="1"/>
      <w:bookmarkEnd w:id="2"/>
      <w:bookmarkEnd w:id="3"/>
      <w:bookmarkEnd w:id="4"/>
      <w:bookmarkEnd w:id="5"/>
      <w:bookmarkEnd w:id="6"/>
    </w:p>
    <w:p w14:paraId="628E3C79" w14:textId="77777777" w:rsidR="004F317B" w:rsidRPr="004F317B" w:rsidRDefault="004F317B" w:rsidP="004F317B">
      <w:pPr>
        <w:rPr>
          <w:rFonts w:eastAsia="Times New Roman" w:cs="Times New Roman"/>
          <w:color w:val="000000"/>
          <w:szCs w:val="24"/>
        </w:rPr>
      </w:pPr>
    </w:p>
    <w:p w14:paraId="5BCE464C" w14:textId="77777777" w:rsidR="00842E45" w:rsidRPr="00742622" w:rsidRDefault="004F317B" w:rsidP="00842E45">
      <w:pPr>
        <w:rPr>
          <w:rFonts w:eastAsia="Times New Roman" w:cs="Times New Roman"/>
          <w:color w:val="000000"/>
          <w:szCs w:val="24"/>
        </w:rPr>
      </w:pPr>
      <w:r w:rsidRPr="004F317B">
        <w:rPr>
          <w:rFonts w:eastAsia="Times New Roman" w:cs="Times New Roman"/>
          <w:color w:val="000000"/>
          <w:szCs w:val="24"/>
        </w:rPr>
        <w:tab/>
      </w:r>
      <w:r w:rsidR="00842E45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[transporting] [attempting to transport] funds to promote unlawful activity in violation of Section 1956(a)(2)(A) of Title 18 of the United States Code. </w:t>
      </w:r>
      <w:r w:rsidR="00842E45">
        <w:rPr>
          <w:rFonts w:eastAsia="Times New Roman" w:cs="Times New Roman"/>
          <w:color w:val="000000"/>
          <w:szCs w:val="24"/>
        </w:rPr>
        <w:t xml:space="preserve"> For</w:t>
      </w:r>
      <w:r w:rsidR="00842E45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136BC97F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291DD897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[transported] [intended to transport] money [from a place in the United States to or through a place outside the United States] [to a place in the United States from or through a place outside the United States]; [and]</w:t>
      </w:r>
    </w:p>
    <w:p w14:paraId="790AEF52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338C0E28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defendant acted with the intent to promote the carrying on of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criminal activity charged in the indictment</w:t>
      </w:r>
      <w:r w:rsidRPr="00742622">
        <w:rPr>
          <w:rFonts w:eastAsia="Times New Roman" w:cs="Times New Roman"/>
          <w:color w:val="000000"/>
          <w:szCs w:val="24"/>
        </w:rPr>
        <w:t>] [.] [; and]</w:t>
      </w:r>
    </w:p>
    <w:p w14:paraId="1F07E7A1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0D4DCFD4" w14:textId="5CDE37CE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[Third, the defendant did something that was a substantial step toward committing the crime.</w:t>
      </w:r>
    </w:p>
    <w:p w14:paraId="7D2A9E4D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6707E934" w14:textId="1C76AF78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3D2F56" w:rsidRPr="005E3DC7">
        <w:rPr>
          <w:rFonts w:eastAsia="Times New Roman" w:cs="Times New Roman"/>
          <w:color w:val="000000"/>
          <w:szCs w:val="24"/>
        </w:rPr>
        <w:t>A “substantial step” is conduct that strongly corroborated the defendant’s intent to commit the crime</w:t>
      </w:r>
      <w:r w:rsidR="003D2F56" w:rsidRPr="00742622">
        <w:rPr>
          <w:rFonts w:eastAsia="Times New Roman" w:cs="Times New Roman"/>
          <w:color w:val="000000"/>
          <w:szCs w:val="24"/>
        </w:rPr>
        <w:t>.</w:t>
      </w:r>
      <w:r w:rsidR="003D2F56">
        <w:rPr>
          <w:rFonts w:eastAsia="Times New Roman" w:cs="Times New Roman"/>
          <w:color w:val="000000"/>
          <w:szCs w:val="24"/>
        </w:rPr>
        <w:t xml:space="preserve">  </w:t>
      </w:r>
      <w:r w:rsidRPr="00742622">
        <w:rPr>
          <w:rFonts w:eastAsia="Times New Roman" w:cs="Times New Roman"/>
          <w:color w:val="000000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5E3DC7">
        <w:rPr>
          <w:rFonts w:eastAsia="Times New Roman" w:cs="Times New Roman"/>
          <w:color w:val="000000"/>
          <w:szCs w:val="24"/>
        </w:rPr>
        <w:t xml:space="preserve">  </w:t>
      </w:r>
      <w:r w:rsidR="005E3DC7" w:rsidRPr="005E3DC7">
        <w:rPr>
          <w:rFonts w:eastAsia="Times New Roman" w:cs="Times New Roman"/>
          <w:color w:val="000000"/>
          <w:szCs w:val="24"/>
        </w:rPr>
        <w:t xml:space="preserve">Mere preparation is not a substantial step toward committing the crime.  </w:t>
      </w:r>
    </w:p>
    <w:p w14:paraId="358A6C33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1A65A11E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crime.]</w:t>
      </w:r>
    </w:p>
    <w:p w14:paraId="47E2C567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61BBE186" w14:textId="77777777" w:rsidR="00842E45" w:rsidRPr="00742622" w:rsidRDefault="00842E45" w:rsidP="00842E45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7FC7BB1A" w14:textId="77777777" w:rsidR="00842E45" w:rsidRPr="00742622" w:rsidRDefault="00842E45" w:rsidP="00842E45">
      <w:pPr>
        <w:ind w:right="-180"/>
        <w:rPr>
          <w:rFonts w:eastAsia="Times New Roman" w:cs="Times New Roman"/>
          <w:color w:val="000000"/>
          <w:szCs w:val="24"/>
        </w:rPr>
      </w:pPr>
    </w:p>
    <w:p w14:paraId="2C61C417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bracketed language stating an additional element applies only when the charge is an attempt.  In attempt cases, “[t]o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constitute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a substantial step, a defendant’s actions must cross the line between preparation and attempt by unequivocally demonstrating that the crime will take place unless interrupted by independent circumstances.”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494 F.3d 1231, 1237 (9th Cir. 2007) (</w:t>
      </w:r>
      <w:r>
        <w:rPr>
          <w:rFonts w:eastAsia="Times New Roman" w:cs="Times New Roman"/>
          <w:color w:val="000000"/>
          <w:szCs w:val="24"/>
        </w:rPr>
        <w:t xml:space="preserve">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 w:rsidRPr="00742622">
        <w:rPr>
          <w:rFonts w:eastAsia="Times New Roman" w:cs="Times New Roman"/>
          <w:color w:val="000000"/>
          <w:szCs w:val="24"/>
        </w:rPr>
        <w:t>)</w:t>
      </w:r>
      <w:r>
        <w:rPr>
          <w:rFonts w:eastAsia="Times New Roman" w:cs="Times New Roman"/>
          <w:color w:val="000000"/>
          <w:szCs w:val="24"/>
        </w:rPr>
        <w:t xml:space="preserve"> (quoting </w:t>
      </w:r>
      <w:r w:rsidRPr="00415EBC">
        <w:rPr>
          <w:rFonts w:eastAsia="Times New Roman" w:cs="Times New Roman"/>
          <w:i/>
          <w:iCs/>
          <w:color w:val="000000"/>
          <w:szCs w:val="24"/>
        </w:rPr>
        <w:t>United States v. Nelson</w:t>
      </w:r>
      <w:r>
        <w:rPr>
          <w:rFonts w:eastAsia="Times New Roman" w:cs="Times New Roman"/>
          <w:color w:val="000000"/>
          <w:szCs w:val="24"/>
        </w:rPr>
        <w:t>, 66 F.3d 1036, 1042 (9</w:t>
      </w:r>
      <w:r w:rsidRPr="00415EBC">
        <w:rPr>
          <w:rFonts w:eastAsia="Times New Roman" w:cs="Times New Roman"/>
          <w:color w:val="000000"/>
          <w:szCs w:val="24"/>
        </w:rPr>
        <w:t>th</w:t>
      </w:r>
      <w:r>
        <w:rPr>
          <w:rFonts w:eastAsia="Times New Roman" w:cs="Times New Roman"/>
          <w:color w:val="000000"/>
          <w:szCs w:val="24"/>
        </w:rPr>
        <w:t xml:space="preserve"> Cir. 1995))</w:t>
      </w:r>
      <w:r w:rsidRPr="00742622">
        <w:rPr>
          <w:rFonts w:eastAsia="Times New Roman" w:cs="Times New Roman"/>
          <w:color w:val="000000"/>
          <w:szCs w:val="24"/>
        </w:rPr>
        <w:t xml:space="preserve">.  </w:t>
      </w:r>
    </w:p>
    <w:p w14:paraId="3DAC72B5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1BB9671E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</w:t>
      </w:r>
      <w:r w:rsidRPr="00742622">
        <w:rPr>
          <w:rFonts w:eastAsia="Times New Roman" w:cs="Times New Roman"/>
          <w:color w:val="000000"/>
          <w:szCs w:val="24"/>
        </w:rPr>
        <w:t xml:space="preserve"> from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”)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32B5A9D0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7E406813" w14:textId="77777777" w:rsidR="00842E45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07E5A71A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10485036" w14:textId="77777777" w:rsidR="00842E45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lastRenderedPageBreak/>
        <w:tab/>
        <w:t xml:space="preserve">“[A] person may be convicted of an attempt to commit a crime even though that person </w:t>
      </w:r>
    </w:p>
    <w:p w14:paraId="66E6F33D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may have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actually completed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450E5077" w14:textId="77777777" w:rsidR="00842E45" w:rsidRPr="00742622" w:rsidRDefault="00842E45" w:rsidP="00842E45">
      <w:pPr>
        <w:rPr>
          <w:rFonts w:eastAsia="Times New Roman" w:cs="Times New Roman"/>
          <w:color w:val="000000"/>
          <w:szCs w:val="24"/>
        </w:rPr>
      </w:pPr>
    </w:p>
    <w:p w14:paraId="5131AEE2" w14:textId="5BCD56F8" w:rsidR="00842E45" w:rsidRPr="00742622" w:rsidRDefault="00842E45" w:rsidP="00842E45">
      <w:pPr>
        <w:jc w:val="right"/>
        <w:rPr>
          <w:rFonts w:eastAsia="Times New Roman" w:cs="Times New Roman"/>
          <w:color w:val="000000"/>
          <w:szCs w:val="24"/>
        </w:rPr>
      </w:pPr>
      <w:r w:rsidRPr="003C7876">
        <w:rPr>
          <w:rFonts w:eastAsia="Times New Roman" w:cs="Times New Roman"/>
          <w:i/>
          <w:iCs/>
          <w:szCs w:val="20"/>
        </w:rPr>
        <w:t xml:space="preserve">Revised </w:t>
      </w:r>
      <w:r w:rsidR="005E3DC7">
        <w:rPr>
          <w:rFonts w:eastAsia="Times New Roman" w:cs="Times New Roman"/>
          <w:i/>
          <w:iCs/>
          <w:szCs w:val="20"/>
        </w:rPr>
        <w:t xml:space="preserve">May </w:t>
      </w:r>
      <w:r>
        <w:rPr>
          <w:rFonts w:eastAsia="Times New Roman" w:cs="Times New Roman"/>
          <w:i/>
          <w:iCs/>
          <w:szCs w:val="20"/>
        </w:rPr>
        <w:t>202</w:t>
      </w:r>
      <w:r w:rsidR="005E3DC7">
        <w:rPr>
          <w:rFonts w:eastAsia="Times New Roman" w:cs="Times New Roman"/>
          <w:i/>
          <w:iCs/>
          <w:szCs w:val="20"/>
        </w:rPr>
        <w:t>3</w:t>
      </w:r>
    </w:p>
    <w:p w14:paraId="0ACE18C0" w14:textId="7A0F0324" w:rsidR="00C97E04" w:rsidRPr="004F317B" w:rsidRDefault="00C97E04" w:rsidP="00842E45"/>
    <w:sectPr w:rsidR="00C97E04" w:rsidRPr="004F3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B533A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36279"/>
    <w:rsid w:val="001434E7"/>
    <w:rsid w:val="00156233"/>
    <w:rsid w:val="00156526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85EAC"/>
    <w:rsid w:val="00392DA5"/>
    <w:rsid w:val="003A725E"/>
    <w:rsid w:val="003B4349"/>
    <w:rsid w:val="003C523D"/>
    <w:rsid w:val="003D2F56"/>
    <w:rsid w:val="003D3221"/>
    <w:rsid w:val="003D6476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D7F8A"/>
    <w:rsid w:val="005E3DC7"/>
    <w:rsid w:val="005F3127"/>
    <w:rsid w:val="00611990"/>
    <w:rsid w:val="00623212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27B2F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2338"/>
    <w:rsid w:val="00813014"/>
    <w:rsid w:val="00833FBC"/>
    <w:rsid w:val="00842E45"/>
    <w:rsid w:val="0084456C"/>
    <w:rsid w:val="00850868"/>
    <w:rsid w:val="00890E7A"/>
    <w:rsid w:val="008962A3"/>
    <w:rsid w:val="008B4376"/>
    <w:rsid w:val="008B6CE7"/>
    <w:rsid w:val="008C5FBF"/>
    <w:rsid w:val="008D6F91"/>
    <w:rsid w:val="008E0DF1"/>
    <w:rsid w:val="008E2FE1"/>
    <w:rsid w:val="008E5173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70629"/>
    <w:rsid w:val="00B84EB9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41C5"/>
    <w:rsid w:val="00D0111A"/>
    <w:rsid w:val="00D068D6"/>
    <w:rsid w:val="00D0777F"/>
    <w:rsid w:val="00D56222"/>
    <w:rsid w:val="00D5685E"/>
    <w:rsid w:val="00D73064"/>
    <w:rsid w:val="00D97F48"/>
    <w:rsid w:val="00DA0DBF"/>
    <w:rsid w:val="00DA76C1"/>
    <w:rsid w:val="00DC38EF"/>
    <w:rsid w:val="00DE0E57"/>
    <w:rsid w:val="00DE3F24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96607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714D"/>
    <w:rsid w:val="00EF195C"/>
    <w:rsid w:val="00F120A5"/>
    <w:rsid w:val="00F36D2A"/>
    <w:rsid w:val="00F42DFD"/>
    <w:rsid w:val="00F67264"/>
    <w:rsid w:val="00F7390C"/>
    <w:rsid w:val="00F75EC9"/>
    <w:rsid w:val="00F77293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3DC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2022-08-23T16:32:00Z</dcterms:created>
  <dcterms:modified xsi:type="dcterms:W3CDTF">2023-07-11T01:47:00Z</dcterms:modified>
</cp:coreProperties>
</file>