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BF76" w14:textId="77777777" w:rsidR="00191DFB" w:rsidRPr="00191DFB" w:rsidRDefault="00191DFB" w:rsidP="00191DFB">
      <w:pPr>
        <w:autoSpaceDE w:val="0"/>
        <w:autoSpaceDN w:val="0"/>
        <w:adjustRightInd w:val="0"/>
        <w:ind w:left="420" w:hanging="240"/>
        <w:jc w:val="center"/>
        <w:outlineLvl w:val="1"/>
        <w:rPr>
          <w:rFonts w:cs="Times New Roman"/>
          <w:b/>
          <w:bCs/>
          <w:szCs w:val="24"/>
        </w:rPr>
      </w:pPr>
      <w:bookmarkStart w:id="0" w:name="_Toc73698792"/>
      <w:bookmarkStart w:id="1" w:name="_Toc83310854"/>
      <w:bookmarkStart w:id="2" w:name="_Toc83362648"/>
      <w:bookmarkStart w:id="3" w:name="_Toc83363057"/>
      <w:bookmarkStart w:id="4" w:name="_Toc90310115"/>
      <w:bookmarkStart w:id="5" w:name="_Toc90389973"/>
      <w:bookmarkStart w:id="6" w:name="_Toc90860553"/>
      <w:r w:rsidRPr="00191DFB">
        <w:rPr>
          <w:rFonts w:cs="Times New Roman"/>
          <w:b/>
          <w:bCs/>
          <w:szCs w:val="24"/>
        </w:rPr>
        <w:t xml:space="preserve">20.15 Sexual Abuse—Defense of Reasonable Belief </w:t>
      </w:r>
    </w:p>
    <w:p w14:paraId="0522F022" w14:textId="77777777" w:rsidR="00191DFB" w:rsidRPr="00191DFB" w:rsidRDefault="00191DFB" w:rsidP="00191DFB">
      <w:pPr>
        <w:autoSpaceDE w:val="0"/>
        <w:autoSpaceDN w:val="0"/>
        <w:adjustRightInd w:val="0"/>
        <w:ind w:left="420" w:hanging="240"/>
        <w:jc w:val="center"/>
        <w:outlineLvl w:val="1"/>
        <w:rPr>
          <w:rFonts w:cs="Times New Roman"/>
          <w:b/>
          <w:bCs/>
          <w:szCs w:val="24"/>
        </w:rPr>
      </w:pPr>
      <w:r w:rsidRPr="00191DFB">
        <w:rPr>
          <w:rFonts w:cs="Times New Roman"/>
          <w:b/>
          <w:bCs/>
          <w:szCs w:val="24"/>
        </w:rPr>
        <w:t>of Minor’s Age (18 U.S.C. § 2243(c)(1))</w:t>
      </w:r>
      <w:bookmarkEnd w:id="0"/>
      <w:bookmarkEnd w:id="1"/>
      <w:bookmarkEnd w:id="2"/>
      <w:bookmarkEnd w:id="3"/>
      <w:bookmarkEnd w:id="4"/>
      <w:bookmarkEnd w:id="5"/>
      <w:bookmarkEnd w:id="6"/>
    </w:p>
    <w:p w14:paraId="2862E8CC" w14:textId="77777777" w:rsidR="00191DFB" w:rsidRPr="00191DFB" w:rsidRDefault="00191DFB" w:rsidP="00191DFB">
      <w:pPr>
        <w:rPr>
          <w:rFonts w:eastAsia="Times New Roman" w:cs="Times New Roman"/>
          <w:color w:val="000000"/>
          <w:szCs w:val="24"/>
        </w:rPr>
      </w:pPr>
    </w:p>
    <w:p w14:paraId="7589A689" w14:textId="77777777" w:rsidR="00191DFB" w:rsidRPr="00191DFB" w:rsidRDefault="00191DFB" w:rsidP="00191DFB">
      <w:pPr>
        <w:rPr>
          <w:rFonts w:eastAsia="Times New Roman" w:cs="Times New Roman"/>
          <w:color w:val="000000"/>
          <w:szCs w:val="24"/>
        </w:rPr>
      </w:pPr>
      <w:r w:rsidRPr="00191DFB">
        <w:rPr>
          <w:rFonts w:eastAsia="Times New Roman" w:cs="Times New Roman"/>
          <w:color w:val="000000"/>
          <w:szCs w:val="24"/>
        </w:rPr>
        <w:tab/>
        <w:t>It is a defense to the charge of [attempted] sexual abuse of a minor that the defendant reasonably believed that the minor had reached the age of sixteen.  The defendant has the burden of proving that it is more probably true than not true that the defendant reasonably believed that the minor had reached the age of sixteen.</w:t>
      </w:r>
    </w:p>
    <w:p w14:paraId="3CC6BA19" w14:textId="77777777" w:rsidR="00191DFB" w:rsidRPr="00191DFB" w:rsidRDefault="00191DFB" w:rsidP="00191DFB">
      <w:pPr>
        <w:rPr>
          <w:rFonts w:eastAsia="Times New Roman" w:cs="Times New Roman"/>
          <w:color w:val="000000"/>
          <w:szCs w:val="24"/>
        </w:rPr>
      </w:pPr>
    </w:p>
    <w:p w14:paraId="2EDE3350" w14:textId="77777777" w:rsidR="00191DFB" w:rsidRPr="00191DFB" w:rsidRDefault="00191DFB" w:rsidP="00191DFB">
      <w:pPr>
        <w:rPr>
          <w:rFonts w:eastAsia="Times New Roman" w:cs="Times New Roman"/>
          <w:color w:val="000000"/>
          <w:szCs w:val="24"/>
        </w:rPr>
      </w:pPr>
      <w:r w:rsidRPr="00191DFB">
        <w:rPr>
          <w:rFonts w:eastAsia="Times New Roman" w:cs="Times New Roman"/>
          <w:color w:val="000000"/>
          <w:szCs w:val="24"/>
        </w:rPr>
        <w:tab/>
        <w:t>If you find that the defendant reasonably believed that the minor had reached the age of sixteen, you must find the defendant not guilty.</w:t>
      </w:r>
    </w:p>
    <w:p w14:paraId="1D6362ED" w14:textId="77777777" w:rsidR="00191DFB" w:rsidRPr="00191DFB" w:rsidRDefault="00191DFB" w:rsidP="00191DFB">
      <w:pPr>
        <w:rPr>
          <w:rFonts w:eastAsia="Times New Roman" w:cs="Times New Roman"/>
          <w:color w:val="000000"/>
          <w:szCs w:val="24"/>
        </w:rPr>
      </w:pPr>
    </w:p>
    <w:p w14:paraId="08D6CFEE" w14:textId="77777777" w:rsidR="00191DFB" w:rsidRPr="00191DFB" w:rsidRDefault="00191DFB" w:rsidP="00191DFB">
      <w:pPr>
        <w:ind w:right="-180"/>
        <w:jc w:val="center"/>
        <w:rPr>
          <w:rFonts w:eastAsia="Times New Roman" w:cs="Times New Roman"/>
          <w:color w:val="000000"/>
          <w:szCs w:val="24"/>
        </w:rPr>
      </w:pPr>
      <w:r w:rsidRPr="00191DFB">
        <w:rPr>
          <w:rFonts w:eastAsia="Times New Roman" w:cs="Times New Roman"/>
          <w:b/>
          <w:color w:val="000000"/>
          <w:szCs w:val="24"/>
        </w:rPr>
        <w:t>Comment</w:t>
      </w:r>
    </w:p>
    <w:p w14:paraId="33F388EC" w14:textId="77777777" w:rsidR="00191DFB" w:rsidRPr="00191DFB" w:rsidRDefault="00191DFB" w:rsidP="00191DFB">
      <w:pPr>
        <w:rPr>
          <w:rFonts w:eastAsia="Times New Roman" w:cs="Times New Roman"/>
          <w:color w:val="000000"/>
          <w:szCs w:val="24"/>
        </w:rPr>
      </w:pPr>
    </w:p>
    <w:p w14:paraId="20D886B3" w14:textId="77777777" w:rsidR="00191DFB" w:rsidRPr="00191DFB" w:rsidRDefault="00191DFB" w:rsidP="00191DFB">
      <w:pPr>
        <w:rPr>
          <w:rFonts w:eastAsia="Times New Roman" w:cs="Times New Roman"/>
          <w:color w:val="000000"/>
          <w:szCs w:val="24"/>
        </w:rPr>
      </w:pPr>
      <w:r w:rsidRPr="00191DFB">
        <w:rPr>
          <w:rFonts w:eastAsia="Times New Roman" w:cs="Times New Roman"/>
          <w:color w:val="000000"/>
          <w:szCs w:val="24"/>
        </w:rPr>
        <w:tab/>
        <w:t xml:space="preserve">This defense applies only to offenses under 18 U.S.C. § 2243(a).  </w:t>
      </w:r>
      <w:r w:rsidRPr="00191DFB">
        <w:rPr>
          <w:rFonts w:eastAsia="Times New Roman" w:cs="Times New Roman"/>
          <w:i/>
          <w:color w:val="000000"/>
          <w:szCs w:val="24"/>
        </w:rPr>
        <w:t>See</w:t>
      </w:r>
      <w:r w:rsidRPr="00191DFB">
        <w:rPr>
          <w:rFonts w:eastAsia="Times New Roman" w:cs="Times New Roman"/>
          <w:color w:val="000000"/>
          <w:szCs w:val="24"/>
        </w:rPr>
        <w:t xml:space="preserve"> Instructions 20.11 (Sexual Abuse of Minor (18 U.S.C. § 2243(a))) and 20.12 (Attempted Sexual Abuse of Minor (18 U.S.C. § 2243(a))).</w:t>
      </w:r>
    </w:p>
    <w:p w14:paraId="0ACE18C0" w14:textId="002903FF" w:rsidR="00C97E04" w:rsidRPr="00191DFB" w:rsidRDefault="00C97E04" w:rsidP="00191DFB"/>
    <w:sectPr w:rsidR="00C97E04" w:rsidRPr="00191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101E36"/>
    <w:rsid w:val="00103195"/>
    <w:rsid w:val="00111C8E"/>
    <w:rsid w:val="00115880"/>
    <w:rsid w:val="001170D8"/>
    <w:rsid w:val="00120EE6"/>
    <w:rsid w:val="001260EC"/>
    <w:rsid w:val="00126CD1"/>
    <w:rsid w:val="00136279"/>
    <w:rsid w:val="001434E7"/>
    <w:rsid w:val="00156233"/>
    <w:rsid w:val="00156526"/>
    <w:rsid w:val="00165580"/>
    <w:rsid w:val="00191DFB"/>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501A2"/>
    <w:rsid w:val="004A2CFB"/>
    <w:rsid w:val="004B5F30"/>
    <w:rsid w:val="004D1662"/>
    <w:rsid w:val="004E4259"/>
    <w:rsid w:val="004F317B"/>
    <w:rsid w:val="00542361"/>
    <w:rsid w:val="00550ED2"/>
    <w:rsid w:val="00563751"/>
    <w:rsid w:val="00582F3D"/>
    <w:rsid w:val="005A5D41"/>
    <w:rsid w:val="005A7428"/>
    <w:rsid w:val="005C5C60"/>
    <w:rsid w:val="005D7F8A"/>
    <w:rsid w:val="005F3127"/>
    <w:rsid w:val="00611990"/>
    <w:rsid w:val="00623212"/>
    <w:rsid w:val="00641770"/>
    <w:rsid w:val="0064376E"/>
    <w:rsid w:val="00646A26"/>
    <w:rsid w:val="006648F6"/>
    <w:rsid w:val="00666C6F"/>
    <w:rsid w:val="006752C5"/>
    <w:rsid w:val="00675651"/>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D6F91"/>
    <w:rsid w:val="008E0DF1"/>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548C"/>
    <w:rsid w:val="00B467F2"/>
    <w:rsid w:val="00B46909"/>
    <w:rsid w:val="00B70629"/>
    <w:rsid w:val="00B70D62"/>
    <w:rsid w:val="00B84EB9"/>
    <w:rsid w:val="00B93C4F"/>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1DC7"/>
    <w:rsid w:val="00CB6759"/>
    <w:rsid w:val="00CB6ACA"/>
    <w:rsid w:val="00CF41C5"/>
    <w:rsid w:val="00D0111A"/>
    <w:rsid w:val="00D068D6"/>
    <w:rsid w:val="00D0777F"/>
    <w:rsid w:val="00D469EC"/>
    <w:rsid w:val="00D56222"/>
    <w:rsid w:val="00D5685E"/>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6D2A"/>
    <w:rsid w:val="00F42DFD"/>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650</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2022-05-20T20:00:00Z</dcterms:created>
  <dcterms:modified xsi:type="dcterms:W3CDTF">2022-05-20T20:00:00Z</dcterms:modified>
</cp:coreProperties>
</file>