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CBF5" w14:textId="77777777" w:rsidR="00315450" w:rsidRPr="00315450" w:rsidRDefault="00315450" w:rsidP="00315450">
      <w:pPr>
        <w:autoSpaceDE w:val="0"/>
        <w:autoSpaceDN w:val="0"/>
        <w:adjustRightInd w:val="0"/>
        <w:ind w:left="420" w:hanging="240"/>
        <w:jc w:val="center"/>
        <w:outlineLvl w:val="1"/>
        <w:rPr>
          <w:rFonts w:cs="Times New Roman"/>
          <w:b/>
          <w:bCs/>
          <w:szCs w:val="24"/>
        </w:rPr>
      </w:pPr>
      <w:bookmarkStart w:id="0" w:name="_Toc83310871"/>
      <w:bookmarkStart w:id="1" w:name="_Toc73698805"/>
      <w:bookmarkStart w:id="2" w:name="_Toc83362661"/>
      <w:bookmarkStart w:id="3" w:name="_Toc83363070"/>
      <w:bookmarkStart w:id="4" w:name="_Toc90310128"/>
      <w:bookmarkStart w:id="5" w:name="_Toc90389986"/>
      <w:bookmarkStart w:id="6" w:name="_Toc90860566"/>
      <w:r w:rsidRPr="00315450">
        <w:rPr>
          <w:rFonts w:cs="Times New Roman"/>
          <w:b/>
          <w:bCs/>
          <w:szCs w:val="24"/>
        </w:rPr>
        <w:t xml:space="preserve">20.28 Persuading or Coercing to Travel to Engage in </w:t>
      </w:r>
    </w:p>
    <w:p w14:paraId="4C6C55D6" w14:textId="77777777" w:rsidR="00315450" w:rsidRPr="00315450" w:rsidRDefault="00315450" w:rsidP="00315450">
      <w:pPr>
        <w:autoSpaceDE w:val="0"/>
        <w:autoSpaceDN w:val="0"/>
        <w:adjustRightInd w:val="0"/>
        <w:ind w:left="420" w:hanging="240"/>
        <w:jc w:val="center"/>
        <w:outlineLvl w:val="1"/>
        <w:rPr>
          <w:rFonts w:cs="Times New Roman"/>
          <w:b/>
          <w:bCs/>
          <w:szCs w:val="24"/>
        </w:rPr>
      </w:pPr>
      <w:r w:rsidRPr="00315450">
        <w:rPr>
          <w:rFonts w:cs="Times New Roman"/>
          <w:b/>
          <w:bCs/>
          <w:szCs w:val="24"/>
        </w:rPr>
        <w:t>Prostitution or Sexual Activity</w:t>
      </w:r>
      <w:bookmarkStart w:id="7" w:name="_Toc83310872"/>
      <w:bookmarkEnd w:id="0"/>
      <w:r w:rsidRPr="00315450">
        <w:rPr>
          <w:rFonts w:cs="Times New Roman"/>
          <w:b/>
          <w:bCs/>
          <w:szCs w:val="24"/>
        </w:rPr>
        <w:t xml:space="preserve"> (18 U.S.C. § 2422(a))</w:t>
      </w:r>
      <w:bookmarkEnd w:id="1"/>
      <w:bookmarkEnd w:id="2"/>
      <w:bookmarkEnd w:id="3"/>
      <w:bookmarkEnd w:id="4"/>
      <w:bookmarkEnd w:id="5"/>
      <w:bookmarkEnd w:id="6"/>
      <w:bookmarkEnd w:id="7"/>
    </w:p>
    <w:p w14:paraId="7325D8CB" w14:textId="77777777" w:rsidR="00315450" w:rsidRPr="00315450" w:rsidRDefault="00315450" w:rsidP="00315450">
      <w:pPr>
        <w:rPr>
          <w:rFonts w:eastAsia="Times New Roman" w:cs="Times New Roman"/>
          <w:color w:val="000000"/>
          <w:szCs w:val="24"/>
        </w:rPr>
      </w:pPr>
    </w:p>
    <w:p w14:paraId="5596C9A0" w14:textId="77777777" w:rsidR="00D71504" w:rsidRPr="00742622" w:rsidRDefault="00315450" w:rsidP="00D71504">
      <w:pPr>
        <w:rPr>
          <w:rFonts w:eastAsia="Times New Roman" w:cs="Times New Roman"/>
          <w:color w:val="000000"/>
          <w:szCs w:val="24"/>
        </w:rPr>
      </w:pPr>
      <w:r w:rsidRPr="00315450">
        <w:rPr>
          <w:rFonts w:eastAsia="Times New Roman" w:cs="Times New Roman"/>
          <w:color w:val="000000"/>
          <w:szCs w:val="24"/>
        </w:rPr>
        <w:tab/>
      </w:r>
      <w:r w:rsidR="00D71504" w:rsidRPr="00742622">
        <w:rPr>
          <w:rFonts w:eastAsia="Times New Roman" w:cs="Times New Roman"/>
          <w:color w:val="000000"/>
          <w:szCs w:val="24"/>
        </w:rPr>
        <w:t xml:space="preserve">The defendant is charged in [Count _______ of] the indictment with [persuading] [inducing] [enticing] [coercing] travel to engage in [prostitution] [sexual activity] in violation of Section 2422(a) of Title 18 of the United States Code.  </w:t>
      </w:r>
      <w:r w:rsidR="00D71504">
        <w:rPr>
          <w:rFonts w:eastAsia="Times New Roman" w:cs="Times New Roman"/>
          <w:color w:val="000000"/>
          <w:szCs w:val="24"/>
        </w:rPr>
        <w:t>For</w:t>
      </w:r>
      <w:r w:rsidR="00D71504" w:rsidRPr="00742622">
        <w:rPr>
          <w:rFonts w:eastAsia="Times New Roman" w:cs="Times New Roman"/>
          <w:color w:val="000000"/>
          <w:szCs w:val="24"/>
        </w:rPr>
        <w:t xml:space="preserve"> the defendant to be found guilty of that charge, the government must prove beyond a reasonable doubt:</w:t>
      </w:r>
    </w:p>
    <w:p w14:paraId="14C1DA64" w14:textId="77777777" w:rsidR="00D71504" w:rsidRPr="00742622" w:rsidRDefault="00D71504" w:rsidP="00D71504">
      <w:pPr>
        <w:rPr>
          <w:rFonts w:eastAsia="Times New Roman" w:cs="Times New Roman"/>
          <w:color w:val="000000"/>
          <w:szCs w:val="24"/>
        </w:rPr>
      </w:pPr>
    </w:p>
    <w:p w14:paraId="6BE3EAF1" w14:textId="77777777" w:rsidR="00D71504" w:rsidRDefault="00D71504" w:rsidP="00D71504">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First, t</w:t>
      </w:r>
      <w:r w:rsidRPr="00742622">
        <w:rPr>
          <w:rFonts w:eastAsia="Times New Roman" w:cs="Times New Roman"/>
          <w:color w:val="000000"/>
          <w:szCs w:val="24"/>
        </w:rPr>
        <w:t>hat [</w:t>
      </w:r>
      <w:r>
        <w:rPr>
          <w:rFonts w:eastAsia="Times New Roman" w:cs="Times New Roman"/>
          <w:color w:val="000000"/>
          <w:szCs w:val="24"/>
        </w:rPr>
        <w:t>[</w:t>
      </w:r>
      <w:r w:rsidRPr="00742622">
        <w:rPr>
          <w:rFonts w:eastAsia="Times New Roman" w:cs="Times New Roman"/>
          <w:color w:val="000000"/>
          <w:szCs w:val="24"/>
        </w:rPr>
        <w:t>on] [between]</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[persuaded] [induced] [enticed] [coerced] an individual to travel in [interstate] [foreign] commerce to engage in [prostitution] [</w:t>
      </w:r>
      <w:bookmarkStart w:id="8" w:name="_Hlk83197607"/>
      <w:r w:rsidRPr="000537BA">
        <w:rPr>
          <w:rFonts w:eastAsia="Times New Roman" w:cs="Times New Roman"/>
          <w:i/>
          <w:iCs/>
          <w:color w:val="000000"/>
          <w:szCs w:val="24"/>
          <w:u w:val="single"/>
        </w:rPr>
        <w:t xml:space="preserve">describe proposed sexual </w:t>
      </w:r>
      <w:bookmarkEnd w:id="8"/>
      <w:r w:rsidRPr="000537BA">
        <w:rPr>
          <w:rFonts w:eastAsia="Times New Roman" w:cs="Times New Roman"/>
          <w:i/>
          <w:iCs/>
          <w:color w:val="000000"/>
          <w:szCs w:val="24"/>
          <w:u w:val="single"/>
        </w:rPr>
        <w:t>activity</w:t>
      </w:r>
      <w:r>
        <w:rPr>
          <w:rFonts w:eastAsia="Times New Roman" w:cs="Times New Roman"/>
          <w:color w:val="000000"/>
          <w:szCs w:val="24"/>
        </w:rPr>
        <w:t>] [.] [; and]]</w:t>
      </w:r>
    </w:p>
    <w:p w14:paraId="21B91DBB" w14:textId="77777777" w:rsidR="00D71504" w:rsidRPr="008B3033" w:rsidRDefault="00D71504" w:rsidP="00D71504">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t>]</w:t>
      </w:r>
      <w:r w:rsidRPr="008B3033">
        <w:t>.</w:t>
      </w:r>
    </w:p>
    <w:p w14:paraId="55B66447" w14:textId="77777777" w:rsidR="00D71504" w:rsidRPr="00742622" w:rsidRDefault="00D71504" w:rsidP="00D71504">
      <w:pPr>
        <w:ind w:right="-180"/>
        <w:jc w:val="center"/>
        <w:rPr>
          <w:rFonts w:eastAsia="Times New Roman" w:cs="Times New Roman"/>
          <w:color w:val="000000"/>
          <w:szCs w:val="24"/>
        </w:rPr>
      </w:pPr>
      <w:r w:rsidRPr="00742622">
        <w:rPr>
          <w:rFonts w:eastAsia="Times New Roman" w:cs="Times New Roman"/>
          <w:i/>
          <w:color w:val="000000"/>
          <w:szCs w:val="24"/>
        </w:rPr>
        <w:t>or</w:t>
      </w:r>
    </w:p>
    <w:p w14:paraId="5131CD5C" w14:textId="77777777" w:rsidR="00D71504" w:rsidRPr="00742622" w:rsidRDefault="00D71504" w:rsidP="00D71504">
      <w:pPr>
        <w:rPr>
          <w:rFonts w:eastAsia="Times New Roman" w:cs="Times New Roman"/>
          <w:color w:val="000000"/>
          <w:szCs w:val="24"/>
        </w:rPr>
      </w:pPr>
    </w:p>
    <w:p w14:paraId="7EA02CE4" w14:textId="77777777" w:rsidR="00D71504" w:rsidRDefault="00D71504" w:rsidP="00D71504">
      <w:pPr>
        <w:rPr>
          <w:rFonts w:eastAsia="Times New Roman" w:cs="Times New Roman"/>
          <w:color w:val="000000"/>
          <w:szCs w:val="24"/>
        </w:rPr>
      </w:pPr>
      <w:r w:rsidRPr="00742622">
        <w:rPr>
          <w:rFonts w:eastAsia="Times New Roman" w:cs="Times New Roman"/>
          <w:color w:val="000000"/>
          <w:szCs w:val="24"/>
        </w:rPr>
        <w:tab/>
        <w:t>[First, that [</w:t>
      </w:r>
      <w:r>
        <w:rPr>
          <w:rFonts w:eastAsia="Times New Roman" w:cs="Times New Roman"/>
          <w:color w:val="000000"/>
          <w:szCs w:val="24"/>
        </w:rPr>
        <w:t>[</w:t>
      </w:r>
      <w:r w:rsidRPr="00742622">
        <w:rPr>
          <w:rFonts w:eastAsia="Times New Roman" w:cs="Times New Roman"/>
          <w:color w:val="000000"/>
          <w:szCs w:val="24"/>
        </w:rPr>
        <w:t>on] [between]</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attempted to [persuade] [induce] [entice] [coerce] an individual to travel in [interstate] [foreign] commerce to engage in [prostitution] [</w:t>
      </w:r>
      <w:r w:rsidRPr="000537BA">
        <w:rPr>
          <w:rFonts w:eastAsia="Times New Roman" w:cs="Times New Roman"/>
          <w:i/>
          <w:iCs/>
          <w:color w:val="000000"/>
          <w:szCs w:val="24"/>
          <w:u w:val="single"/>
        </w:rPr>
        <w:t>describe proposed sexual activity</w:t>
      </w:r>
      <w:r w:rsidRPr="00742622">
        <w:rPr>
          <w:rFonts w:eastAsia="Times New Roman" w:cs="Times New Roman"/>
          <w:color w:val="000000"/>
          <w:szCs w:val="24"/>
        </w:rPr>
        <w:t>]; and</w:t>
      </w:r>
    </w:p>
    <w:p w14:paraId="61E72B4D" w14:textId="77777777" w:rsidR="00D71504" w:rsidRPr="008B3033" w:rsidRDefault="00D71504" w:rsidP="00D71504">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Pr="00EE0DD9">
        <w:t>; [and]]</w:t>
      </w:r>
    </w:p>
    <w:p w14:paraId="7C750834" w14:textId="575377C6" w:rsidR="00D71504" w:rsidRPr="00742622" w:rsidRDefault="00D71504" w:rsidP="00D71504">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w:t>
      </w:r>
      <w:r w:rsidRPr="00742622">
        <w:rPr>
          <w:rFonts w:eastAsia="Times New Roman" w:cs="Times New Roman"/>
          <w:color w:val="000000"/>
          <w:szCs w:val="24"/>
        </w:rPr>
        <w:t>Second</w:t>
      </w:r>
      <w:r>
        <w:rPr>
          <w:rFonts w:eastAsia="Times New Roman" w:cs="Times New Roman"/>
          <w:color w:val="000000"/>
          <w:szCs w:val="24"/>
        </w:rPr>
        <w:t>/Third]</w:t>
      </w:r>
      <w:r w:rsidRPr="00742622">
        <w:rPr>
          <w:rFonts w:eastAsia="Times New Roman" w:cs="Times New Roman"/>
          <w:color w:val="000000"/>
          <w:szCs w:val="24"/>
        </w:rPr>
        <w:t>, the defendant did something that was a substantial step toward committing the crime</w:t>
      </w:r>
      <w:proofErr w:type="gramStart"/>
      <w:r w:rsidR="007B0E1B" w:rsidRPr="007B0E1B">
        <w:rPr>
          <w:rFonts w:eastAsia="Times New Roman" w:cs="Times New Roman"/>
          <w:color w:val="000000"/>
          <w:szCs w:val="24"/>
        </w:rPr>
        <w:t>.</w:t>
      </w:r>
      <w:r w:rsidR="00FD10B2" w:rsidRPr="007B0E1B" w:rsidDel="00FD10B2">
        <w:rPr>
          <w:rFonts w:eastAsia="Times New Roman" w:cs="Times New Roman"/>
          <w:color w:val="000000"/>
          <w:szCs w:val="24"/>
        </w:rPr>
        <w:t xml:space="preserve"> </w:t>
      </w:r>
      <w:r w:rsidRPr="00742622">
        <w:rPr>
          <w:rFonts w:eastAsia="Times New Roman" w:cs="Times New Roman"/>
          <w:color w:val="000000"/>
          <w:szCs w:val="24"/>
        </w:rPr>
        <w:t>]</w:t>
      </w:r>
      <w:proofErr w:type="gramEnd"/>
    </w:p>
    <w:p w14:paraId="30C8ADED" w14:textId="77777777" w:rsidR="00D71504" w:rsidRPr="00742622" w:rsidRDefault="00D71504" w:rsidP="00D71504">
      <w:pPr>
        <w:rPr>
          <w:rFonts w:eastAsia="Times New Roman" w:cs="Times New Roman"/>
          <w:color w:val="000000"/>
          <w:szCs w:val="24"/>
        </w:rPr>
      </w:pPr>
    </w:p>
    <w:p w14:paraId="1DC51A77" w14:textId="0DFC924D" w:rsidR="00D71504" w:rsidRPr="00742622" w:rsidRDefault="00D71504" w:rsidP="00D71504">
      <w:pPr>
        <w:rPr>
          <w:rFonts w:eastAsia="Times New Roman" w:cs="Times New Roman"/>
          <w:color w:val="000000"/>
          <w:szCs w:val="24"/>
        </w:rPr>
      </w:pPr>
      <w:r w:rsidRPr="00742622">
        <w:rPr>
          <w:rFonts w:eastAsia="Times New Roman" w:cs="Times New Roman"/>
          <w:color w:val="000000"/>
          <w:szCs w:val="24"/>
        </w:rPr>
        <w:tab/>
      </w:r>
      <w:r w:rsidR="00FD10B2" w:rsidRPr="007B0E1B">
        <w:rPr>
          <w:rFonts w:eastAsia="Times New Roman" w:cs="Times New Roman"/>
          <w:color w:val="000000"/>
          <w:szCs w:val="24"/>
        </w:rPr>
        <w:t xml:space="preserve">  </w:t>
      </w:r>
      <w:r w:rsidR="00FD10B2" w:rsidRPr="007B0E1B">
        <w:rPr>
          <w:rFonts w:eastAsia="Times New Roman" w:cs="Times New Roman"/>
          <w:color w:val="000000"/>
          <w:szCs w:val="24"/>
          <w:lang w:val="en-CA"/>
        </w:rPr>
        <w:fldChar w:fldCharType="begin"/>
      </w:r>
      <w:r w:rsidR="00FD10B2" w:rsidRPr="007B0E1B">
        <w:rPr>
          <w:rFonts w:eastAsia="Times New Roman" w:cs="Times New Roman"/>
          <w:color w:val="000000"/>
          <w:szCs w:val="24"/>
          <w:lang w:val="en-CA"/>
        </w:rPr>
        <w:instrText xml:space="preserve"> SEQ CHAPTER \h \r 1</w:instrText>
      </w:r>
      <w:r w:rsidR="00FD10B2" w:rsidRPr="007B0E1B">
        <w:rPr>
          <w:rFonts w:eastAsia="Times New Roman" w:cs="Times New Roman"/>
          <w:color w:val="000000"/>
          <w:szCs w:val="24"/>
        </w:rPr>
        <w:fldChar w:fldCharType="end"/>
      </w:r>
      <w:r w:rsidR="00FD10B2" w:rsidRPr="007B0E1B">
        <w:rPr>
          <w:rFonts w:eastAsia="Times New Roman" w:cs="Times New Roman"/>
          <w:color w:val="000000"/>
          <w:szCs w:val="24"/>
        </w:rPr>
        <w:t>A “substantial step” is conduct that strongly corroborated the defendant’s intent to commit the crime.</w:t>
      </w:r>
      <w:r w:rsidR="00FD10B2">
        <w:rPr>
          <w:rFonts w:eastAsia="Times New Roman" w:cs="Times New Roman"/>
          <w:color w:val="000000"/>
          <w:szCs w:val="24"/>
        </w:rPr>
        <w:t xml:space="preserve">  </w:t>
      </w:r>
      <w:r w:rsidRPr="00742622">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7B0E1B">
        <w:rPr>
          <w:rFonts w:eastAsia="Times New Roman" w:cs="Times New Roman"/>
          <w:color w:val="000000"/>
          <w:szCs w:val="24"/>
        </w:rPr>
        <w:t xml:space="preserve">  </w:t>
      </w:r>
      <w:r w:rsidR="007B0E1B" w:rsidRPr="00742622">
        <w:rPr>
          <w:rFonts w:eastAsia="Times New Roman" w:cs="Times New Roman"/>
          <w:color w:val="000000"/>
          <w:szCs w:val="24"/>
        </w:rPr>
        <w:t xml:space="preserve">Mere preparation is not a substantial step toward committing the crime.  </w:t>
      </w:r>
    </w:p>
    <w:p w14:paraId="2D951801" w14:textId="77777777" w:rsidR="00D71504" w:rsidRPr="00742622" w:rsidRDefault="00D71504" w:rsidP="00D71504">
      <w:pPr>
        <w:rPr>
          <w:rFonts w:eastAsia="Times New Roman" w:cs="Times New Roman"/>
          <w:color w:val="000000"/>
          <w:szCs w:val="24"/>
        </w:rPr>
      </w:pPr>
    </w:p>
    <w:p w14:paraId="4BC6B0DC" w14:textId="77777777" w:rsidR="00D71504" w:rsidRPr="00742622" w:rsidRDefault="00D71504" w:rsidP="00D71504">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w:t>
      </w:r>
    </w:p>
    <w:p w14:paraId="207BC13D" w14:textId="77777777" w:rsidR="00D71504" w:rsidRPr="00742622" w:rsidRDefault="00D71504" w:rsidP="00D71504">
      <w:pPr>
        <w:rPr>
          <w:rFonts w:eastAsia="Times New Roman" w:cs="Times New Roman"/>
          <w:color w:val="000000"/>
          <w:szCs w:val="24"/>
        </w:rPr>
      </w:pPr>
    </w:p>
    <w:p w14:paraId="46B1086B" w14:textId="77777777" w:rsidR="00D71504" w:rsidRPr="00742622" w:rsidRDefault="00D71504" w:rsidP="00D71504">
      <w:pPr>
        <w:tabs>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109CC0BF" w14:textId="77777777" w:rsidR="00D71504" w:rsidRPr="00742622" w:rsidRDefault="00D71504" w:rsidP="00D71504">
      <w:pPr>
        <w:rPr>
          <w:rFonts w:eastAsia="Times New Roman" w:cs="Times New Roman"/>
          <w:color w:val="000000"/>
          <w:szCs w:val="24"/>
        </w:rPr>
      </w:pPr>
    </w:p>
    <w:p w14:paraId="689B2AFD" w14:textId="77777777" w:rsidR="00D71504" w:rsidRPr="00742622" w:rsidRDefault="00D71504" w:rsidP="00D71504">
      <w:pPr>
        <w:rPr>
          <w:rFonts w:eastAsia="Times New Roman" w:cs="Times New Roman"/>
          <w:color w:val="000000"/>
          <w:szCs w:val="24"/>
        </w:rPr>
      </w:pPr>
      <w:r w:rsidRPr="00742622">
        <w:rPr>
          <w:rFonts w:eastAsia="Times New Roman" w:cs="Times New Roman"/>
          <w:color w:val="000000"/>
          <w:szCs w:val="24"/>
        </w:rPr>
        <w:tab/>
        <w:t xml:space="preserve">Both 18 U.S.C. § 2422(a) and (b) use the common terms “persuade,” “induce,” and “entice.” </w:t>
      </w:r>
      <w:r>
        <w:rPr>
          <w:rFonts w:eastAsia="Times New Roman" w:cs="Times New Roman"/>
          <w:color w:val="000000"/>
          <w:szCs w:val="24"/>
        </w:rPr>
        <w:t xml:space="preserve"> </w:t>
      </w:r>
      <w:r w:rsidRPr="00742622">
        <w:rPr>
          <w:rFonts w:eastAsia="Times New Roman" w:cs="Times New Roman"/>
          <w:color w:val="000000"/>
          <w:szCs w:val="24"/>
        </w:rPr>
        <w:t xml:space="preserve">Those terms “have plain and ordinary meanings within the statute, and [a] court [has] no obligation to provide further definitions.”  </w:t>
      </w:r>
      <w:r w:rsidRPr="00742622">
        <w:rPr>
          <w:rFonts w:eastAsia="Times New Roman" w:cs="Times New Roman"/>
          <w:i/>
          <w:color w:val="000000"/>
          <w:szCs w:val="24"/>
        </w:rPr>
        <w:t>See United States v. Dhingra</w:t>
      </w:r>
      <w:r w:rsidRPr="00742622">
        <w:rPr>
          <w:rFonts w:eastAsia="Times New Roman" w:cs="Times New Roman"/>
          <w:color w:val="000000"/>
          <w:szCs w:val="24"/>
        </w:rPr>
        <w:t>, 371 F.3d 557, 567 (9th Cir. 2004).</w:t>
      </w:r>
    </w:p>
    <w:p w14:paraId="23CD1051" w14:textId="77777777" w:rsidR="00D71504" w:rsidRPr="00742622" w:rsidRDefault="00D71504" w:rsidP="00D71504">
      <w:pPr>
        <w:rPr>
          <w:rFonts w:eastAsia="Times New Roman" w:cs="Times New Roman"/>
          <w:color w:val="000000"/>
          <w:szCs w:val="24"/>
        </w:rPr>
      </w:pPr>
    </w:p>
    <w:p w14:paraId="0CF7B631" w14:textId="77777777" w:rsidR="00D71504" w:rsidRDefault="00D71504" w:rsidP="00D71504">
      <w:pPr>
        <w:rPr>
          <w:rFonts w:eastAsia="Times New Roman" w:cs="Times New Roman"/>
          <w:color w:val="000000"/>
          <w:szCs w:val="24"/>
        </w:rPr>
      </w:pPr>
      <w:r w:rsidRPr="00742622">
        <w:rPr>
          <w:rFonts w:eastAsia="Times New Roman" w:cs="Times New Roman"/>
          <w:color w:val="000000"/>
          <w:szCs w:val="24"/>
        </w:rPr>
        <w:lastRenderedPageBreak/>
        <w:tab/>
        <w:t>The fact that women desired to leave Russia and travel to the United States did not preclude the finding that defendant persuaded, induced, enticed</w:t>
      </w:r>
      <w:r>
        <w:rPr>
          <w:rFonts w:eastAsia="Times New Roman" w:cs="Times New Roman"/>
          <w:color w:val="000000"/>
          <w:szCs w:val="24"/>
        </w:rPr>
        <w:t>,</w:t>
      </w:r>
      <w:r w:rsidRPr="00742622">
        <w:rPr>
          <w:rFonts w:eastAsia="Times New Roman" w:cs="Times New Roman"/>
          <w:color w:val="000000"/>
          <w:szCs w:val="24"/>
        </w:rPr>
        <w:t xml:space="preserve"> or coerced them to do so.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Rashkovski</w:t>
      </w:r>
      <w:proofErr w:type="spellEnd"/>
      <w:r w:rsidRPr="00742622">
        <w:rPr>
          <w:rFonts w:eastAsia="Times New Roman" w:cs="Times New Roman"/>
          <w:color w:val="000000"/>
          <w:szCs w:val="24"/>
        </w:rPr>
        <w:t>, 301 F.3d 1133, 1136</w:t>
      </w:r>
      <w:r>
        <w:rPr>
          <w:rFonts w:eastAsia="Times New Roman" w:cs="Times New Roman"/>
          <w:color w:val="000000"/>
          <w:szCs w:val="24"/>
        </w:rPr>
        <w:t>-</w:t>
      </w:r>
      <w:r w:rsidRPr="00742622">
        <w:rPr>
          <w:rFonts w:eastAsia="Times New Roman" w:cs="Times New Roman"/>
          <w:color w:val="000000"/>
          <w:szCs w:val="24"/>
        </w:rPr>
        <w:t>37 (9th Cir. 2002).  The statutory language does not require defendant to “have created out of whole cloth the women’s desire to go to the United States; it merely requires that he have convinced or influenced [them] to actually undergo the journey</w:t>
      </w:r>
      <w:r>
        <w:rPr>
          <w:rFonts w:eastAsia="Times New Roman" w:cs="Times New Roman"/>
          <w:color w:val="000000"/>
          <w:szCs w:val="24"/>
        </w:rPr>
        <w:t xml:space="preserve"> </w:t>
      </w:r>
      <w:r w:rsidRPr="00742622">
        <w:rPr>
          <w:rFonts w:eastAsia="Times New Roman" w:cs="Times New Roman"/>
          <w:color w:val="000000"/>
          <w:szCs w:val="24"/>
        </w:rPr>
        <w:t xml:space="preserve">or made the possibility more appealing.”  </w:t>
      </w:r>
      <w:r w:rsidRPr="00742622">
        <w:rPr>
          <w:rFonts w:eastAsia="Times New Roman" w:cs="Times New Roman"/>
          <w:i/>
          <w:color w:val="000000"/>
          <w:szCs w:val="24"/>
        </w:rPr>
        <w:t>Id.</w:t>
      </w:r>
      <w:r>
        <w:rPr>
          <w:rFonts w:eastAsia="Times New Roman" w:cs="Times New Roman"/>
          <w:iCs/>
          <w:color w:val="000000"/>
          <w:szCs w:val="24"/>
        </w:rPr>
        <w:t xml:space="preserve"> at 1137.</w:t>
      </w:r>
      <w:r w:rsidRPr="00742622">
        <w:rPr>
          <w:rFonts w:eastAsia="Times New Roman" w:cs="Times New Roman"/>
          <w:color w:val="000000"/>
          <w:szCs w:val="24"/>
        </w:rPr>
        <w:t xml:space="preserve">  “[I]t is the defendant’s intent that forms the basis for his criminal liability, not the victims’.”  </w:t>
      </w:r>
      <w:r w:rsidRPr="00742622">
        <w:rPr>
          <w:rFonts w:eastAsia="Times New Roman" w:cs="Times New Roman"/>
          <w:i/>
          <w:color w:val="000000"/>
          <w:szCs w:val="24"/>
        </w:rPr>
        <w:t>Id.</w:t>
      </w:r>
      <w:r w:rsidRPr="00742622">
        <w:rPr>
          <w:rFonts w:eastAsia="Times New Roman" w:cs="Times New Roman"/>
          <w:color w:val="000000"/>
          <w:szCs w:val="24"/>
        </w:rPr>
        <w:t xml:space="preserve"> </w:t>
      </w:r>
    </w:p>
    <w:p w14:paraId="16152336" w14:textId="77777777" w:rsidR="00D71504" w:rsidRDefault="00D71504" w:rsidP="00D71504">
      <w:pPr>
        <w:rPr>
          <w:rFonts w:eastAsia="Times New Roman" w:cs="Times New Roman"/>
          <w:color w:val="000000"/>
          <w:szCs w:val="24"/>
        </w:rPr>
      </w:pPr>
    </w:p>
    <w:p w14:paraId="43F484F1" w14:textId="77777777" w:rsidR="00D71504" w:rsidRPr="009C6E5E" w:rsidRDefault="00D71504" w:rsidP="00D71504">
      <w:pPr>
        <w:shd w:val="clear" w:color="auto" w:fill="FFFFFF"/>
        <w:ind w:firstLine="720"/>
        <w:rPr>
          <w:rFonts w:cs="Times New Roman"/>
          <w:szCs w:val="24"/>
        </w:rPr>
      </w:pPr>
      <w:r w:rsidRPr="00EE6862">
        <w:rPr>
          <w:rFonts w:cs="Times New Roman"/>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EE6862">
        <w:rPr>
          <w:rFonts w:eastAsia="Times New Roman" w:cs="Times New Roman"/>
          <w:i/>
          <w:iCs/>
          <w:szCs w:val="24"/>
        </w:rPr>
        <w:t>United States v. Lopez</w:t>
      </w:r>
      <w:r w:rsidRPr="00EE6862">
        <w:rPr>
          <w:rFonts w:eastAsia="Times New Roman" w:cs="Times New Roman"/>
          <w:szCs w:val="24"/>
        </w:rPr>
        <w:t>, 4 F.4th 706</w:t>
      </w:r>
      <w:r>
        <w:rPr>
          <w:rFonts w:eastAsia="Times New Roman" w:cs="Times New Roman"/>
          <w:szCs w:val="24"/>
        </w:rPr>
        <w:t>, 730</w:t>
      </w:r>
      <w:r w:rsidRPr="00EE6862">
        <w:rPr>
          <w:rFonts w:eastAsia="Times New Roman" w:cs="Times New Roman"/>
          <w:szCs w:val="24"/>
        </w:rPr>
        <w:t xml:space="preserve"> (9th Cir. 2021) (quoting </w:t>
      </w:r>
      <w:r w:rsidRPr="00EE6862">
        <w:rPr>
          <w:rStyle w:val="Emphasis"/>
          <w:rFonts w:cs="Times New Roman"/>
          <w:szCs w:val="24"/>
        </w:rPr>
        <w:t>United States v. Davila-Nieves</w:t>
      </w:r>
      <w:r w:rsidRPr="00EE6862">
        <w:rPr>
          <w:rFonts w:cs="Times New Roman"/>
          <w:szCs w:val="24"/>
        </w:rPr>
        <w:t>, 670 F.3d 1, 8 (1st Cir. 2012))</w:t>
      </w:r>
      <w:r w:rsidRPr="00EE6862">
        <w:rPr>
          <w:rFonts w:eastAsia="Times New Roman" w:cs="Times New Roman"/>
          <w:szCs w:val="24"/>
        </w:rPr>
        <w:t>.</w:t>
      </w:r>
      <w:r w:rsidRPr="00EE6862">
        <w:rPr>
          <w:rFonts w:cs="Times New Roman"/>
          <w:szCs w:val="24"/>
        </w:rPr>
        <w:t xml:space="preserve">  While the </w:t>
      </w:r>
      <w:r>
        <w:rPr>
          <w:rFonts w:cs="Times New Roman"/>
          <w:szCs w:val="24"/>
        </w:rPr>
        <w:t xml:space="preserve">court </w:t>
      </w:r>
      <w:r w:rsidRPr="00EE6862">
        <w:rPr>
          <w:rFonts w:cs="Times New Roman"/>
          <w:szCs w:val="24"/>
        </w:rPr>
        <w:t xml:space="preserve">in </w:t>
      </w:r>
      <w:r w:rsidRPr="00EE6862">
        <w:rPr>
          <w:rFonts w:cs="Times New Roman"/>
          <w:i/>
          <w:iCs/>
          <w:szCs w:val="24"/>
        </w:rPr>
        <w:t xml:space="preserve">Lopez </w:t>
      </w:r>
      <w:r w:rsidRPr="00EE6862">
        <w:rPr>
          <w:rFonts w:cs="Times New Roman"/>
          <w:szCs w:val="24"/>
        </w:rPr>
        <w:t xml:space="preserve">considered a conviction under 18 U.S.C. § 2422(b), </w:t>
      </w:r>
      <w:r>
        <w:rPr>
          <w:rFonts w:cs="Times New Roman"/>
          <w:szCs w:val="24"/>
        </w:rPr>
        <w:t xml:space="preserve">its conclusions </w:t>
      </w:r>
      <w:r w:rsidRPr="00EE6862">
        <w:rPr>
          <w:rFonts w:cs="Times New Roman"/>
          <w:szCs w:val="24"/>
        </w:rPr>
        <w:t xml:space="preserve">with respect to the jury instructions are also applicable here.  In </w:t>
      </w:r>
      <w:r w:rsidRPr="00EE6862">
        <w:rPr>
          <w:rFonts w:cs="Times New Roman"/>
          <w:i/>
          <w:iCs/>
          <w:szCs w:val="24"/>
        </w:rPr>
        <w:t>Lopez</w:t>
      </w:r>
      <w:r w:rsidRPr="00EE6862">
        <w:rPr>
          <w:rFonts w:cs="Times New Roman"/>
          <w:szCs w:val="24"/>
        </w:rPr>
        <w:t xml:space="preserve">, the evidence against the defendant implicated a sexual conduct offense in Guam.  </w:t>
      </w:r>
      <w:r w:rsidRPr="00A31BBE">
        <w:rPr>
          <w:rFonts w:eastAsia="Times New Roman" w:cs="Times New Roman"/>
          <w:szCs w:val="24"/>
        </w:rPr>
        <w:t>4 F.4th at 713, 724</w:t>
      </w:r>
      <w:r w:rsidRPr="00EE6862">
        <w:rPr>
          <w:rFonts w:cs="Times New Roman"/>
          <w:i/>
          <w:iCs/>
          <w:szCs w:val="24"/>
        </w:rPr>
        <w:t>.</w:t>
      </w:r>
      <w:r w:rsidRPr="00EE6862">
        <w:rPr>
          <w:rFonts w:cs="Times New Roman"/>
          <w:szCs w:val="24"/>
        </w:rPr>
        <w:t xml:space="preserve">  The </w:t>
      </w:r>
      <w:r>
        <w:rPr>
          <w:rFonts w:cs="Times New Roman"/>
          <w:szCs w:val="24"/>
        </w:rPr>
        <w:t xml:space="preserve">court held </w:t>
      </w:r>
      <w:r w:rsidRPr="00EE6862">
        <w:rPr>
          <w:rFonts w:cs="Times New Roman"/>
          <w:szCs w:val="24"/>
        </w:rPr>
        <w:t xml:space="preserve">that while the district court was not required to instruct the jury on the elements of the </w:t>
      </w:r>
      <w:proofErr w:type="gramStart"/>
      <w:r w:rsidRPr="00EE6862">
        <w:rPr>
          <w:rFonts w:cs="Times New Roman"/>
          <w:szCs w:val="24"/>
        </w:rPr>
        <w:t>particular predicate</w:t>
      </w:r>
      <w:proofErr w:type="gramEnd"/>
      <w:r w:rsidRPr="00EE6862">
        <w:rPr>
          <w:rFonts w:cs="Times New Roman"/>
          <w:szCs w:val="24"/>
        </w:rPr>
        <w:t xml:space="preserve"> offense as if they were elements of the offense charged, the district court nonetheless erred in failing to instruct the jury on the applicable criminal laws of Guam against which the defendant’s proposed sexual conduct was to be evaluated.  </w:t>
      </w:r>
      <w:r w:rsidRPr="00EE6862">
        <w:rPr>
          <w:rFonts w:cs="Times New Roman"/>
          <w:i/>
          <w:iCs/>
          <w:szCs w:val="24"/>
        </w:rPr>
        <w:t>Id.</w:t>
      </w:r>
      <w:r>
        <w:rPr>
          <w:rFonts w:cs="Times New Roman"/>
          <w:szCs w:val="24"/>
        </w:rPr>
        <w:t xml:space="preserve"> at 729-31.</w:t>
      </w:r>
    </w:p>
    <w:p w14:paraId="169CDF7B" w14:textId="77777777" w:rsidR="00D71504" w:rsidRPr="00742622" w:rsidRDefault="00D71504" w:rsidP="00D71504">
      <w:pPr>
        <w:rPr>
          <w:rFonts w:eastAsia="Times New Roman" w:cs="Times New Roman"/>
          <w:color w:val="000000"/>
          <w:szCs w:val="24"/>
        </w:rPr>
      </w:pPr>
    </w:p>
    <w:p w14:paraId="1B362191" w14:textId="77777777" w:rsidR="00D71504" w:rsidRPr="00742622" w:rsidRDefault="00D71504" w:rsidP="00D71504">
      <w:pPr>
        <w:rPr>
          <w:rFonts w:eastAsia="Times New Roman" w:cs="Times New Roman"/>
          <w:color w:val="000000"/>
          <w:szCs w:val="24"/>
        </w:rPr>
      </w:pPr>
      <w:r w:rsidRPr="00742622">
        <w:rPr>
          <w:rFonts w:eastAsia="Times New Roman" w:cs="Times New Roman"/>
          <w:color w:val="000000"/>
          <w:szCs w:val="24"/>
        </w:rPr>
        <w:tab/>
        <w:t xml:space="preserve">The bracketed language stating alternative elements </w:t>
      </w:r>
      <w:r>
        <w:rPr>
          <w:rFonts w:eastAsia="Times New Roman" w:cs="Times New Roman"/>
          <w:color w:val="000000"/>
          <w:szCs w:val="24"/>
        </w:rPr>
        <w:t xml:space="preserve">(starting with “Second/Third”) </w:t>
      </w:r>
      <w:r w:rsidRPr="00742622">
        <w:rPr>
          <w:rFonts w:eastAsia="Times New Roman" w:cs="Times New Roman"/>
          <w:color w:val="000000"/>
          <w:szCs w:val="24"/>
        </w:rPr>
        <w:t xml:space="preserve">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Pr="00544B77">
        <w:rPr>
          <w:rFonts w:cs="Times New Roman"/>
          <w:color w:val="000000"/>
          <w:szCs w:val="24"/>
        </w:rPr>
        <w:t xml:space="preserve">(per </w:t>
      </w:r>
      <w:proofErr w:type="spellStart"/>
      <w:r w:rsidRPr="00544B77">
        <w:rPr>
          <w:rFonts w:cs="Times New Roman"/>
          <w:color w:val="000000"/>
          <w:szCs w:val="24"/>
        </w:rPr>
        <w:t>curiam</w:t>
      </w:r>
      <w:proofErr w:type="spellEnd"/>
      <w:r w:rsidRPr="00544B77">
        <w:rPr>
          <w:rFonts w:cs="Times New Roman"/>
          <w:color w:val="000000"/>
          <w:szCs w:val="24"/>
        </w:rPr>
        <w:t xml:space="preserve">) (quoting </w:t>
      </w:r>
      <w:r w:rsidRPr="00544B77">
        <w:rPr>
          <w:rFonts w:cs="Times New Roman"/>
          <w:i/>
          <w:iCs/>
          <w:color w:val="000000"/>
          <w:szCs w:val="24"/>
        </w:rPr>
        <w:t>United States v. Nelson</w:t>
      </w:r>
      <w:r w:rsidRPr="00544B77">
        <w:rPr>
          <w:rFonts w:cs="Times New Roman"/>
          <w:color w:val="000000"/>
          <w:szCs w:val="24"/>
        </w:rPr>
        <w:t>, 66 F.3d 1036, 1042 (9th Cir. 1995)).</w:t>
      </w:r>
    </w:p>
    <w:p w14:paraId="06B26DC7" w14:textId="77777777" w:rsidR="00D71504" w:rsidRPr="00742622" w:rsidRDefault="00D71504" w:rsidP="00D71504">
      <w:pPr>
        <w:rPr>
          <w:rFonts w:eastAsia="Times New Roman" w:cs="Times New Roman"/>
          <w:color w:val="000000"/>
          <w:szCs w:val="24"/>
        </w:rPr>
      </w:pPr>
    </w:p>
    <w:p w14:paraId="062A2451" w14:textId="77777777" w:rsidR="00D71504" w:rsidRPr="00742622" w:rsidRDefault="00D71504" w:rsidP="00D71504">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9BFF3AC" w14:textId="77777777" w:rsidR="00D71504" w:rsidRPr="00742622" w:rsidRDefault="00D71504" w:rsidP="00D71504">
      <w:pPr>
        <w:rPr>
          <w:rFonts w:eastAsia="Times New Roman" w:cs="Times New Roman"/>
          <w:color w:val="000000"/>
          <w:szCs w:val="24"/>
        </w:rPr>
      </w:pPr>
    </w:p>
    <w:p w14:paraId="73F3C275" w14:textId="77777777" w:rsidR="00D71504" w:rsidRPr="00742622" w:rsidRDefault="00D71504" w:rsidP="00D71504">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6977EC73" w14:textId="77777777" w:rsidR="00D71504" w:rsidRPr="00742622" w:rsidRDefault="00D71504" w:rsidP="00D71504">
      <w:pPr>
        <w:rPr>
          <w:rFonts w:eastAsia="Times New Roman" w:cs="Times New Roman"/>
          <w:color w:val="000000"/>
          <w:szCs w:val="24"/>
        </w:rPr>
      </w:pPr>
    </w:p>
    <w:p w14:paraId="38B6F1FC" w14:textId="77777777" w:rsidR="00D71504" w:rsidRPr="00742622" w:rsidRDefault="00D71504" w:rsidP="00D71504">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5D6E3433" w14:textId="77777777" w:rsidR="00D71504" w:rsidRPr="00742622" w:rsidRDefault="00D71504" w:rsidP="00D71504">
      <w:pPr>
        <w:rPr>
          <w:rFonts w:eastAsia="Times New Roman" w:cs="Times New Roman"/>
          <w:color w:val="000000"/>
          <w:szCs w:val="24"/>
        </w:rPr>
      </w:pPr>
    </w:p>
    <w:p w14:paraId="67D578B1" w14:textId="5A38EA72" w:rsidR="00D71504" w:rsidRPr="0054678D" w:rsidRDefault="00D71504" w:rsidP="00D71504">
      <w:pPr>
        <w:jc w:val="right"/>
        <w:rPr>
          <w:rFonts w:eastAsia="Times New Roman" w:cs="Times New Roman"/>
          <w:i/>
          <w:iCs/>
          <w:color w:val="000000"/>
          <w:szCs w:val="24"/>
        </w:rPr>
      </w:pPr>
      <w:r w:rsidRPr="0054678D">
        <w:rPr>
          <w:rFonts w:eastAsia="Times New Roman" w:cs="Times New Roman"/>
          <w:i/>
          <w:iCs/>
          <w:color w:val="000000"/>
          <w:szCs w:val="24"/>
        </w:rPr>
        <w:t xml:space="preserve">Revised </w:t>
      </w:r>
      <w:r w:rsidR="001B704A">
        <w:rPr>
          <w:rFonts w:eastAsia="Times New Roman" w:cs="Times New Roman"/>
          <w:i/>
          <w:iCs/>
          <w:color w:val="000000"/>
          <w:szCs w:val="24"/>
        </w:rPr>
        <w:t>May</w:t>
      </w:r>
      <w:r w:rsidRPr="0054678D">
        <w:rPr>
          <w:rFonts w:eastAsia="Times New Roman" w:cs="Times New Roman"/>
          <w:i/>
          <w:iCs/>
          <w:color w:val="000000"/>
          <w:szCs w:val="24"/>
        </w:rPr>
        <w:t xml:space="preserve"> 202</w:t>
      </w:r>
      <w:r w:rsidR="001B704A">
        <w:rPr>
          <w:rFonts w:eastAsia="Times New Roman" w:cs="Times New Roman"/>
          <w:i/>
          <w:iCs/>
          <w:color w:val="000000"/>
          <w:szCs w:val="24"/>
        </w:rPr>
        <w:t>3</w:t>
      </w:r>
    </w:p>
    <w:p w14:paraId="08ACA63A" w14:textId="03841B49" w:rsidR="00315450" w:rsidRPr="00315450" w:rsidRDefault="00315450" w:rsidP="00D71504">
      <w:pPr>
        <w:rPr>
          <w:rFonts w:eastAsia="Times New Roman" w:cs="Times New Roman"/>
          <w:color w:val="000000"/>
          <w:szCs w:val="24"/>
        </w:rPr>
      </w:pPr>
    </w:p>
    <w:p w14:paraId="0ACE18C0" w14:textId="73DEC676" w:rsidR="00C97E04" w:rsidRPr="00315450" w:rsidRDefault="00C97E04" w:rsidP="00315450"/>
    <w:sectPr w:rsidR="00C97E04" w:rsidRPr="00315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F5A87"/>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B704A"/>
    <w:rsid w:val="001C162D"/>
    <w:rsid w:val="001D0020"/>
    <w:rsid w:val="001D1F41"/>
    <w:rsid w:val="001D621E"/>
    <w:rsid w:val="001F0EA0"/>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15450"/>
    <w:rsid w:val="0032793A"/>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56FDD"/>
    <w:rsid w:val="006648F6"/>
    <w:rsid w:val="00666C6F"/>
    <w:rsid w:val="006752C5"/>
    <w:rsid w:val="00675651"/>
    <w:rsid w:val="006A00EF"/>
    <w:rsid w:val="006B3C0B"/>
    <w:rsid w:val="006C06EF"/>
    <w:rsid w:val="006E4558"/>
    <w:rsid w:val="006E580B"/>
    <w:rsid w:val="007008EB"/>
    <w:rsid w:val="00727B07"/>
    <w:rsid w:val="00727B2F"/>
    <w:rsid w:val="0073622D"/>
    <w:rsid w:val="007437A7"/>
    <w:rsid w:val="00755375"/>
    <w:rsid w:val="0075689F"/>
    <w:rsid w:val="00765755"/>
    <w:rsid w:val="00777E91"/>
    <w:rsid w:val="007847F9"/>
    <w:rsid w:val="007A1B33"/>
    <w:rsid w:val="007B0E1B"/>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8D6"/>
    <w:rsid w:val="00D0777F"/>
    <w:rsid w:val="00D27A32"/>
    <w:rsid w:val="00D469EC"/>
    <w:rsid w:val="00D56222"/>
    <w:rsid w:val="00D5685E"/>
    <w:rsid w:val="00D71504"/>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10B2"/>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1504"/>
    <w:rPr>
      <w:i/>
      <w:iCs/>
    </w:rPr>
  </w:style>
  <w:style w:type="paragraph" w:styleId="NormalWeb">
    <w:name w:val="Normal (Web)"/>
    <w:basedOn w:val="Normal"/>
    <w:uiPriority w:val="99"/>
    <w:unhideWhenUsed/>
    <w:rsid w:val="00D71504"/>
    <w:pPr>
      <w:spacing w:before="100" w:beforeAutospacing="1" w:after="100" w:afterAutospacing="1"/>
    </w:pPr>
    <w:rPr>
      <w:rFonts w:eastAsia="Times New Roman" w:cs="Times New Roman"/>
      <w:szCs w:val="24"/>
    </w:rPr>
  </w:style>
  <w:style w:type="paragraph" w:styleId="Revision">
    <w:name w:val="Revision"/>
    <w:hidden/>
    <w:uiPriority w:val="99"/>
    <w:semiHidden/>
    <w:rsid w:val="007B0E1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2022-08-23T20:22:00Z</dcterms:created>
  <dcterms:modified xsi:type="dcterms:W3CDTF">2023-07-11T01:31:00Z</dcterms:modified>
</cp:coreProperties>
</file>