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301F" w14:textId="77777777" w:rsidR="0006781C" w:rsidRDefault="0006781C" w:rsidP="0006781C">
      <w:pPr>
        <w:autoSpaceDE w:val="0"/>
        <w:autoSpaceDN w:val="0"/>
        <w:adjustRightInd w:val="0"/>
        <w:ind w:left="420" w:hanging="240"/>
        <w:jc w:val="center"/>
        <w:outlineLvl w:val="1"/>
        <w:rPr>
          <w:rFonts w:cs="Times New Roman"/>
          <w:b/>
          <w:bCs/>
          <w:szCs w:val="24"/>
        </w:rPr>
      </w:pPr>
      <w:bookmarkStart w:id="0" w:name="_Toc73698785"/>
      <w:bookmarkStart w:id="1" w:name="_Toc83310847"/>
      <w:bookmarkStart w:id="2" w:name="_Toc83362641"/>
      <w:bookmarkStart w:id="3" w:name="_Toc83363050"/>
      <w:bookmarkStart w:id="4" w:name="_Toc90310108"/>
      <w:bookmarkStart w:id="5" w:name="_Toc90389966"/>
      <w:bookmarkStart w:id="6" w:name="_Toc90860546"/>
      <w:r w:rsidRPr="0006781C">
        <w:rPr>
          <w:rFonts w:cs="Times New Roman"/>
          <w:b/>
          <w:bCs/>
          <w:szCs w:val="24"/>
        </w:rPr>
        <w:t xml:space="preserve">20.8 Attempted Sexual Abuse—By Threat </w:t>
      </w:r>
    </w:p>
    <w:p w14:paraId="3EF3B2E6" w14:textId="3F3C9F61" w:rsidR="0006781C" w:rsidRPr="0006781C" w:rsidRDefault="0006781C" w:rsidP="0006781C">
      <w:pPr>
        <w:autoSpaceDE w:val="0"/>
        <w:autoSpaceDN w:val="0"/>
        <w:adjustRightInd w:val="0"/>
        <w:ind w:left="420" w:hanging="240"/>
        <w:jc w:val="center"/>
        <w:outlineLvl w:val="1"/>
        <w:rPr>
          <w:rFonts w:cs="Times New Roman"/>
          <w:b/>
          <w:bCs/>
          <w:szCs w:val="24"/>
        </w:rPr>
      </w:pPr>
      <w:r w:rsidRPr="0006781C">
        <w:rPr>
          <w:rFonts w:cs="Times New Roman"/>
          <w:b/>
          <w:bCs/>
          <w:szCs w:val="24"/>
        </w:rPr>
        <w:t>(18 U.S.C. § 2242(1))</w:t>
      </w:r>
      <w:bookmarkEnd w:id="0"/>
      <w:bookmarkEnd w:id="1"/>
      <w:bookmarkEnd w:id="2"/>
      <w:bookmarkEnd w:id="3"/>
      <w:bookmarkEnd w:id="4"/>
      <w:bookmarkEnd w:id="5"/>
      <w:bookmarkEnd w:id="6"/>
    </w:p>
    <w:p w14:paraId="2622FC25" w14:textId="77777777" w:rsidR="0006781C" w:rsidRPr="0006781C" w:rsidRDefault="0006781C" w:rsidP="0006781C">
      <w:pPr>
        <w:rPr>
          <w:rFonts w:eastAsia="Times New Roman" w:cs="Times New Roman"/>
          <w:color w:val="000000"/>
          <w:szCs w:val="24"/>
        </w:rPr>
      </w:pPr>
    </w:p>
    <w:p w14:paraId="272FE212"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The defendant is charged in [Count _______ of] the indictment with attempted sexual abuse in violation of Section 2242(1) of Title 18 of the United States Code.  For the defendant to be found guilty of that charge, the government must prove each of the following elements beyond a reasonable doubt:</w:t>
      </w:r>
    </w:p>
    <w:p w14:paraId="7300A314" w14:textId="77777777" w:rsidR="0006781C" w:rsidRPr="0006781C" w:rsidRDefault="0006781C" w:rsidP="0006781C">
      <w:pPr>
        <w:rPr>
          <w:rFonts w:eastAsia="Times New Roman" w:cs="Times New Roman"/>
          <w:color w:val="000000"/>
          <w:szCs w:val="24"/>
        </w:rPr>
      </w:pPr>
    </w:p>
    <w:p w14:paraId="7A7D2E99"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First, the defendant intended to cause [</w:t>
      </w:r>
      <w:r w:rsidRPr="0006781C">
        <w:rPr>
          <w:rFonts w:eastAsia="Times New Roman" w:cs="Times New Roman"/>
          <w:i/>
          <w:color w:val="000000"/>
          <w:szCs w:val="24"/>
          <w:u w:val="single"/>
        </w:rPr>
        <w:t>name of victim</w:t>
      </w:r>
      <w:r w:rsidRPr="0006781C">
        <w:rPr>
          <w:rFonts w:eastAsia="Times New Roman" w:cs="Times New Roman"/>
          <w:color w:val="000000"/>
          <w:szCs w:val="24"/>
        </w:rPr>
        <w:t>] to engage in a sexual act by threatening or placing [</w:t>
      </w:r>
      <w:r w:rsidRPr="0006781C">
        <w:rPr>
          <w:rFonts w:eastAsia="Times New Roman" w:cs="Times New Roman"/>
          <w:i/>
          <w:color w:val="000000"/>
          <w:szCs w:val="24"/>
          <w:u w:val="single"/>
        </w:rPr>
        <w:t>name of victim</w:t>
      </w:r>
      <w:r w:rsidRPr="0006781C">
        <w:rPr>
          <w:rFonts w:eastAsia="Times New Roman" w:cs="Times New Roman"/>
          <w:color w:val="000000"/>
          <w:szCs w:val="24"/>
        </w:rPr>
        <w:t xml:space="preserve">] in </w:t>
      </w:r>
      <w:proofErr w:type="gramStart"/>
      <w:r w:rsidRPr="0006781C">
        <w:rPr>
          <w:rFonts w:eastAsia="Times New Roman" w:cs="Times New Roman"/>
          <w:color w:val="000000"/>
          <w:szCs w:val="24"/>
        </w:rPr>
        <w:t>fear;</w:t>
      </w:r>
      <w:proofErr w:type="gramEnd"/>
    </w:p>
    <w:p w14:paraId="2F7198FF" w14:textId="77777777" w:rsidR="0006781C" w:rsidRPr="0006781C" w:rsidRDefault="0006781C" w:rsidP="0006781C">
      <w:pPr>
        <w:rPr>
          <w:rFonts w:eastAsia="Times New Roman" w:cs="Times New Roman"/>
          <w:color w:val="000000"/>
          <w:szCs w:val="24"/>
        </w:rPr>
      </w:pPr>
    </w:p>
    <w:p w14:paraId="34073A64" w14:textId="418717D5"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Second, the defendant did something that was a substantial step toward committing the crime of sexual abuse; and</w:t>
      </w:r>
    </w:p>
    <w:p w14:paraId="1457DA4F" w14:textId="77777777" w:rsidR="0006781C" w:rsidRPr="0006781C" w:rsidRDefault="0006781C" w:rsidP="0006781C">
      <w:pPr>
        <w:rPr>
          <w:rFonts w:eastAsia="Times New Roman" w:cs="Times New Roman"/>
          <w:color w:val="000000"/>
          <w:szCs w:val="24"/>
        </w:rPr>
      </w:pPr>
    </w:p>
    <w:p w14:paraId="095EC339"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Third, the offense was committed at [</w:t>
      </w:r>
      <w:r w:rsidRPr="0006781C">
        <w:rPr>
          <w:rFonts w:eastAsia="Times New Roman" w:cs="Times New Roman"/>
          <w:i/>
          <w:color w:val="000000"/>
          <w:szCs w:val="24"/>
          <w:u w:val="single"/>
        </w:rPr>
        <w:t>specify place of federal jurisdiction</w:t>
      </w:r>
      <w:r w:rsidRPr="0006781C">
        <w:rPr>
          <w:rFonts w:eastAsia="Times New Roman" w:cs="Times New Roman"/>
          <w:color w:val="000000"/>
          <w:szCs w:val="24"/>
        </w:rPr>
        <w:t>].</w:t>
      </w:r>
    </w:p>
    <w:p w14:paraId="13740FDE" w14:textId="77777777" w:rsidR="0006781C" w:rsidRPr="0006781C" w:rsidRDefault="0006781C" w:rsidP="0006781C">
      <w:pPr>
        <w:rPr>
          <w:rFonts w:eastAsia="Times New Roman" w:cs="Times New Roman"/>
          <w:color w:val="000000"/>
          <w:szCs w:val="24"/>
        </w:rPr>
      </w:pPr>
    </w:p>
    <w:p w14:paraId="669166ED"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In this case, “sexual act” means [</w:t>
      </w:r>
      <w:r w:rsidRPr="0006781C">
        <w:rPr>
          <w:rFonts w:eastAsia="Times New Roman" w:cs="Times New Roman"/>
          <w:i/>
          <w:color w:val="000000"/>
          <w:szCs w:val="24"/>
          <w:u w:val="single"/>
        </w:rPr>
        <w:t>specify statutory definition</w:t>
      </w:r>
      <w:r w:rsidRPr="0006781C">
        <w:rPr>
          <w:rFonts w:eastAsia="Times New Roman" w:cs="Times New Roman"/>
          <w:color w:val="000000"/>
          <w:szCs w:val="24"/>
        </w:rPr>
        <w:t>].</w:t>
      </w:r>
    </w:p>
    <w:p w14:paraId="73268389" w14:textId="77777777" w:rsidR="0006781C" w:rsidRPr="0006781C" w:rsidRDefault="0006781C" w:rsidP="0006781C">
      <w:pPr>
        <w:rPr>
          <w:rFonts w:eastAsia="Times New Roman" w:cs="Times New Roman"/>
          <w:color w:val="000000"/>
          <w:szCs w:val="24"/>
        </w:rPr>
      </w:pPr>
    </w:p>
    <w:p w14:paraId="27911F20" w14:textId="1E0B415C"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r>
      <w:r w:rsidR="00E72DB8" w:rsidRPr="00E72DB8">
        <w:rPr>
          <w:rFonts w:eastAsia="Times New Roman" w:cs="Times New Roman"/>
          <w:color w:val="000000"/>
          <w:szCs w:val="24"/>
        </w:rPr>
        <w:t xml:space="preserve">  </w:t>
      </w:r>
      <w:r w:rsidR="00E72DB8" w:rsidRPr="00E72DB8">
        <w:rPr>
          <w:rFonts w:eastAsia="Times New Roman" w:cs="Times New Roman"/>
          <w:color w:val="000000"/>
          <w:szCs w:val="24"/>
          <w:lang w:val="en-CA"/>
        </w:rPr>
        <w:fldChar w:fldCharType="begin"/>
      </w:r>
      <w:r w:rsidR="00E72DB8" w:rsidRPr="00E72DB8">
        <w:rPr>
          <w:rFonts w:eastAsia="Times New Roman" w:cs="Times New Roman"/>
          <w:color w:val="000000"/>
          <w:szCs w:val="24"/>
          <w:lang w:val="en-CA"/>
        </w:rPr>
        <w:instrText xml:space="preserve"> SEQ CHAPTER \h \r 1</w:instrText>
      </w:r>
      <w:r w:rsidR="00E72DB8" w:rsidRPr="00E72DB8">
        <w:rPr>
          <w:rFonts w:eastAsia="Times New Roman" w:cs="Times New Roman"/>
          <w:color w:val="000000"/>
          <w:szCs w:val="24"/>
        </w:rPr>
        <w:fldChar w:fldCharType="end"/>
      </w:r>
      <w:r w:rsidR="00E72DB8" w:rsidRPr="00E72DB8">
        <w:rPr>
          <w:rFonts w:eastAsia="Times New Roman" w:cs="Times New Roman"/>
          <w:color w:val="000000"/>
          <w:szCs w:val="24"/>
        </w:rPr>
        <w:t>A “substantial step” is conduct that strongly corroborated the defendant’s intent to commit the crime.</w:t>
      </w:r>
      <w:r w:rsidR="00E72DB8">
        <w:rPr>
          <w:rFonts w:eastAsia="Times New Roman" w:cs="Times New Roman"/>
          <w:color w:val="000000"/>
          <w:szCs w:val="24"/>
        </w:rPr>
        <w:t xml:space="preserve">  </w:t>
      </w:r>
      <w:r w:rsidRPr="0006781C">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8C000E">
        <w:rPr>
          <w:rFonts w:eastAsia="Times New Roman" w:cs="Times New Roman"/>
          <w:color w:val="000000"/>
          <w:szCs w:val="24"/>
        </w:rPr>
        <w:t xml:space="preserve">  </w:t>
      </w:r>
      <w:r w:rsidR="008C000E" w:rsidRPr="0006781C">
        <w:rPr>
          <w:rFonts w:eastAsia="Times New Roman" w:cs="Times New Roman"/>
          <w:color w:val="000000"/>
          <w:szCs w:val="24"/>
        </w:rPr>
        <w:t xml:space="preserve">Mere preparation is not a substantial step toward committing the crime.  </w:t>
      </w:r>
    </w:p>
    <w:p w14:paraId="0563C7F3" w14:textId="77777777" w:rsidR="0006781C" w:rsidRPr="0006781C" w:rsidRDefault="0006781C" w:rsidP="0006781C">
      <w:pPr>
        <w:rPr>
          <w:rFonts w:eastAsia="Times New Roman" w:cs="Times New Roman"/>
          <w:color w:val="000000"/>
          <w:szCs w:val="24"/>
        </w:rPr>
      </w:pPr>
    </w:p>
    <w:p w14:paraId="5FFA6707"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 xml:space="preserve">Jurors do not need to agree unanimously as to which </w:t>
      </w:r>
      <w:proofErr w:type="gramStart"/>
      <w:r w:rsidRPr="0006781C">
        <w:rPr>
          <w:rFonts w:eastAsia="Times New Roman" w:cs="Times New Roman"/>
          <w:color w:val="000000"/>
          <w:szCs w:val="24"/>
        </w:rPr>
        <w:t>particular act</w:t>
      </w:r>
      <w:proofErr w:type="gramEnd"/>
      <w:r w:rsidRPr="0006781C">
        <w:rPr>
          <w:rFonts w:eastAsia="Times New Roman" w:cs="Times New Roman"/>
          <w:color w:val="000000"/>
          <w:szCs w:val="24"/>
        </w:rPr>
        <w:t xml:space="preserve"> or actions constituted a substantial step toward the commission of a crime.  </w:t>
      </w:r>
    </w:p>
    <w:p w14:paraId="244F68C3" w14:textId="77777777" w:rsidR="0006781C" w:rsidRPr="0006781C" w:rsidRDefault="0006781C" w:rsidP="0006781C">
      <w:pPr>
        <w:rPr>
          <w:rFonts w:eastAsia="Times New Roman" w:cs="Times New Roman"/>
          <w:color w:val="000000"/>
          <w:szCs w:val="24"/>
        </w:rPr>
      </w:pPr>
    </w:p>
    <w:p w14:paraId="1572C5ED" w14:textId="77777777" w:rsidR="0006781C" w:rsidRPr="0006781C" w:rsidRDefault="0006781C" w:rsidP="0006781C">
      <w:pPr>
        <w:ind w:right="-180"/>
        <w:jc w:val="center"/>
        <w:rPr>
          <w:rFonts w:eastAsia="Times New Roman" w:cs="Times New Roman"/>
          <w:color w:val="000000"/>
          <w:szCs w:val="24"/>
        </w:rPr>
      </w:pPr>
      <w:r w:rsidRPr="0006781C">
        <w:rPr>
          <w:rFonts w:eastAsia="Times New Roman" w:cs="Times New Roman"/>
          <w:b/>
          <w:color w:val="000000"/>
          <w:szCs w:val="24"/>
        </w:rPr>
        <w:t>Comment</w:t>
      </w:r>
    </w:p>
    <w:p w14:paraId="6F1FDAB4" w14:textId="77777777" w:rsidR="0006781C" w:rsidRPr="0006781C" w:rsidRDefault="0006781C" w:rsidP="0006781C">
      <w:pPr>
        <w:rPr>
          <w:rFonts w:eastAsia="Times New Roman" w:cs="Times New Roman"/>
          <w:color w:val="000000"/>
          <w:szCs w:val="24"/>
        </w:rPr>
      </w:pPr>
    </w:p>
    <w:p w14:paraId="341621C7"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r>
      <w:r w:rsidRPr="0006781C">
        <w:rPr>
          <w:rFonts w:eastAsia="Times New Roman" w:cs="Times New Roman"/>
          <w:i/>
          <w:color w:val="000000"/>
          <w:szCs w:val="24"/>
        </w:rPr>
        <w:t>See</w:t>
      </w:r>
      <w:r w:rsidRPr="0006781C">
        <w:rPr>
          <w:rFonts w:eastAsia="Times New Roman" w:cs="Times New Roman"/>
          <w:color w:val="000000"/>
          <w:szCs w:val="24"/>
        </w:rPr>
        <w:t xml:space="preserve"> Comment to Instruction 20.1 (Aggravated Sexual Abuse (18 U.S.C. § 2241(a))).</w:t>
      </w:r>
    </w:p>
    <w:p w14:paraId="501AA8D5" w14:textId="77777777" w:rsidR="0006781C" w:rsidRPr="0006781C" w:rsidRDefault="0006781C" w:rsidP="0006781C">
      <w:pPr>
        <w:rPr>
          <w:rFonts w:eastAsia="Times New Roman" w:cs="Times New Roman"/>
          <w:color w:val="000000"/>
          <w:szCs w:val="24"/>
        </w:rPr>
      </w:pPr>
    </w:p>
    <w:p w14:paraId="29CBCF8B"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06781C">
        <w:rPr>
          <w:rFonts w:eastAsia="Times New Roman" w:cs="Times New Roman"/>
          <w:i/>
          <w:color w:val="000000"/>
          <w:szCs w:val="24"/>
        </w:rPr>
        <w:t xml:space="preserve">United States v. </w:t>
      </w:r>
      <w:proofErr w:type="spellStart"/>
      <w:r w:rsidRPr="0006781C">
        <w:rPr>
          <w:rFonts w:eastAsia="Times New Roman" w:cs="Times New Roman"/>
          <w:i/>
          <w:color w:val="000000"/>
          <w:szCs w:val="24"/>
        </w:rPr>
        <w:t>Goetzke</w:t>
      </w:r>
      <w:proofErr w:type="spellEnd"/>
      <w:r w:rsidRPr="0006781C">
        <w:rPr>
          <w:rFonts w:eastAsia="Times New Roman" w:cs="Times New Roman"/>
          <w:color w:val="000000"/>
          <w:szCs w:val="24"/>
        </w:rPr>
        <w:t xml:space="preserve">, 494 F.3d 1231, 1237 (9th Cir. 2007) (per </w:t>
      </w:r>
      <w:proofErr w:type="spellStart"/>
      <w:r w:rsidRPr="0006781C">
        <w:rPr>
          <w:rFonts w:eastAsia="Times New Roman" w:cs="Times New Roman"/>
          <w:color w:val="000000"/>
          <w:szCs w:val="24"/>
        </w:rPr>
        <w:t>curiam</w:t>
      </w:r>
      <w:proofErr w:type="spellEnd"/>
      <w:r w:rsidRPr="0006781C">
        <w:rPr>
          <w:rFonts w:eastAsia="Times New Roman" w:cs="Times New Roman"/>
          <w:color w:val="000000"/>
          <w:szCs w:val="24"/>
        </w:rPr>
        <w:t xml:space="preserve">) (internal quotations omitted).  </w:t>
      </w:r>
    </w:p>
    <w:p w14:paraId="0AE5CB03" w14:textId="77777777" w:rsidR="0006781C" w:rsidRPr="0006781C" w:rsidRDefault="0006781C" w:rsidP="0006781C">
      <w:pPr>
        <w:rPr>
          <w:rFonts w:eastAsia="Times New Roman" w:cs="Times New Roman"/>
          <w:color w:val="000000"/>
          <w:szCs w:val="24"/>
        </w:rPr>
      </w:pPr>
    </w:p>
    <w:p w14:paraId="2CA9D874"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 xml:space="preserve">The “strongly corroborated” language in this instruction comes from </w:t>
      </w:r>
      <w:r w:rsidRPr="0006781C">
        <w:rPr>
          <w:rFonts w:eastAsia="Times New Roman" w:cs="Times New Roman"/>
          <w:i/>
          <w:color w:val="000000"/>
          <w:szCs w:val="24"/>
        </w:rPr>
        <w:t>United States v. Snell</w:t>
      </w:r>
      <w:r w:rsidRPr="0006781C">
        <w:rPr>
          <w:rFonts w:eastAsia="Times New Roman" w:cs="Times New Roman"/>
          <w:color w:val="000000"/>
          <w:szCs w:val="24"/>
        </w:rPr>
        <w:t xml:space="preserve">, 627 F.2d 186, 187 (9th Cir. 1980) (per </w:t>
      </w:r>
      <w:proofErr w:type="spellStart"/>
      <w:r w:rsidRPr="0006781C">
        <w:rPr>
          <w:rFonts w:eastAsia="Times New Roman" w:cs="Times New Roman"/>
          <w:color w:val="000000"/>
          <w:szCs w:val="24"/>
        </w:rPr>
        <w:t>curiam</w:t>
      </w:r>
      <w:proofErr w:type="spellEnd"/>
      <w:r w:rsidRPr="0006781C">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06781C">
        <w:rPr>
          <w:rFonts w:eastAsia="Times New Roman" w:cs="Times New Roman"/>
          <w:i/>
          <w:color w:val="000000"/>
          <w:szCs w:val="24"/>
        </w:rPr>
        <w:t>United States v. Darby</w:t>
      </w:r>
      <w:r w:rsidRPr="0006781C">
        <w:rPr>
          <w:rFonts w:eastAsia="Times New Roman" w:cs="Times New Roman"/>
          <w:color w:val="000000"/>
          <w:szCs w:val="24"/>
        </w:rPr>
        <w:t>, 857 F.2d 623, 625 (9th Cir. 1988) (same).</w:t>
      </w:r>
    </w:p>
    <w:p w14:paraId="0AE1B3FC" w14:textId="77777777" w:rsidR="0006781C" w:rsidRPr="0006781C" w:rsidRDefault="0006781C" w:rsidP="0006781C">
      <w:pPr>
        <w:rPr>
          <w:rFonts w:eastAsia="Times New Roman" w:cs="Times New Roman"/>
          <w:color w:val="000000"/>
          <w:szCs w:val="24"/>
        </w:rPr>
      </w:pPr>
    </w:p>
    <w:p w14:paraId="0FC275DC" w14:textId="77777777"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tab/>
        <w:t xml:space="preserve">Jurors do not need to agree unanimously as to which </w:t>
      </w:r>
      <w:proofErr w:type="gramStart"/>
      <w:r w:rsidRPr="0006781C">
        <w:rPr>
          <w:rFonts w:eastAsia="Times New Roman" w:cs="Times New Roman"/>
          <w:color w:val="000000"/>
          <w:szCs w:val="24"/>
        </w:rPr>
        <w:t>particular act</w:t>
      </w:r>
      <w:proofErr w:type="gramEnd"/>
      <w:r w:rsidRPr="0006781C">
        <w:rPr>
          <w:rFonts w:eastAsia="Times New Roman" w:cs="Times New Roman"/>
          <w:color w:val="000000"/>
          <w:szCs w:val="24"/>
        </w:rPr>
        <w:t xml:space="preserve"> or actions constituted a substantial step toward the commission of a crime.  </w:t>
      </w:r>
      <w:r w:rsidRPr="0006781C">
        <w:rPr>
          <w:rFonts w:eastAsia="Times New Roman" w:cs="Times New Roman"/>
          <w:i/>
          <w:color w:val="000000"/>
          <w:szCs w:val="24"/>
        </w:rPr>
        <w:t xml:space="preserve">United States v. </w:t>
      </w:r>
      <w:proofErr w:type="spellStart"/>
      <w:r w:rsidRPr="0006781C">
        <w:rPr>
          <w:rFonts w:eastAsia="Times New Roman" w:cs="Times New Roman"/>
          <w:i/>
          <w:color w:val="000000"/>
          <w:szCs w:val="24"/>
        </w:rPr>
        <w:t>Hofus</w:t>
      </w:r>
      <w:proofErr w:type="spellEnd"/>
      <w:r w:rsidRPr="0006781C">
        <w:rPr>
          <w:rFonts w:eastAsia="Times New Roman" w:cs="Times New Roman"/>
          <w:color w:val="000000"/>
          <w:szCs w:val="24"/>
        </w:rPr>
        <w:t>, 598 F.3d 1171, 1176-77 (9th Cir. 2010).</w:t>
      </w:r>
    </w:p>
    <w:p w14:paraId="32302BF3" w14:textId="77777777" w:rsidR="0006781C" w:rsidRPr="0006781C" w:rsidRDefault="0006781C" w:rsidP="0006781C">
      <w:pPr>
        <w:rPr>
          <w:rFonts w:eastAsia="Times New Roman" w:cs="Times New Roman"/>
          <w:color w:val="000000"/>
          <w:szCs w:val="24"/>
        </w:rPr>
      </w:pPr>
    </w:p>
    <w:p w14:paraId="5CE4E171" w14:textId="77777777" w:rsidR="0006781C" w:rsidRDefault="0006781C" w:rsidP="0006781C">
      <w:pPr>
        <w:rPr>
          <w:rFonts w:eastAsia="Times New Roman" w:cs="Times New Roman"/>
          <w:color w:val="000000"/>
          <w:szCs w:val="24"/>
        </w:rPr>
      </w:pPr>
      <w:r w:rsidRPr="0006781C">
        <w:rPr>
          <w:rFonts w:eastAsia="Times New Roman" w:cs="Times New Roman"/>
          <w:color w:val="000000"/>
          <w:szCs w:val="24"/>
        </w:rPr>
        <w:tab/>
        <w:t xml:space="preserve">“[A] person may be convicted of an attempt to commit a crime even though that person </w:t>
      </w:r>
    </w:p>
    <w:p w14:paraId="56E23B9D" w14:textId="5B58CFFD" w:rsidR="0006781C" w:rsidRPr="0006781C" w:rsidRDefault="0006781C" w:rsidP="0006781C">
      <w:pPr>
        <w:rPr>
          <w:rFonts w:eastAsia="Times New Roman" w:cs="Times New Roman"/>
          <w:color w:val="000000"/>
          <w:szCs w:val="24"/>
        </w:rPr>
      </w:pPr>
      <w:r w:rsidRPr="0006781C">
        <w:rPr>
          <w:rFonts w:eastAsia="Times New Roman" w:cs="Times New Roman"/>
          <w:color w:val="000000"/>
          <w:szCs w:val="24"/>
        </w:rPr>
        <w:lastRenderedPageBreak/>
        <w:t xml:space="preserve">may have </w:t>
      </w:r>
      <w:proofErr w:type="gramStart"/>
      <w:r w:rsidRPr="0006781C">
        <w:rPr>
          <w:rFonts w:eastAsia="Times New Roman" w:cs="Times New Roman"/>
          <w:color w:val="000000"/>
          <w:szCs w:val="24"/>
        </w:rPr>
        <w:t>actually completed</w:t>
      </w:r>
      <w:proofErr w:type="gramEnd"/>
      <w:r w:rsidRPr="0006781C">
        <w:rPr>
          <w:rFonts w:eastAsia="Times New Roman" w:cs="Times New Roman"/>
          <w:color w:val="000000"/>
          <w:szCs w:val="24"/>
        </w:rPr>
        <w:t xml:space="preserve"> the crime.”  </w:t>
      </w:r>
      <w:r w:rsidRPr="0006781C">
        <w:rPr>
          <w:rFonts w:eastAsia="Times New Roman" w:cs="Times New Roman"/>
          <w:i/>
          <w:color w:val="000000"/>
          <w:szCs w:val="24"/>
        </w:rPr>
        <w:t>United States v. Rivera-</w:t>
      </w:r>
      <w:proofErr w:type="spellStart"/>
      <w:r w:rsidRPr="0006781C">
        <w:rPr>
          <w:rFonts w:eastAsia="Times New Roman" w:cs="Times New Roman"/>
          <w:i/>
          <w:color w:val="000000"/>
          <w:szCs w:val="24"/>
        </w:rPr>
        <w:t>Relle</w:t>
      </w:r>
      <w:proofErr w:type="spellEnd"/>
      <w:r w:rsidRPr="0006781C">
        <w:rPr>
          <w:rFonts w:eastAsia="Times New Roman" w:cs="Times New Roman"/>
          <w:color w:val="000000"/>
          <w:szCs w:val="24"/>
        </w:rPr>
        <w:t xml:space="preserve">, 333 F.3d 914, 921 (9th </w:t>
      </w:r>
    </w:p>
    <w:p w14:paraId="23836BA1" w14:textId="792FF0FA" w:rsidR="0006781C" w:rsidRPr="0006781C" w:rsidRDefault="0006781C" w:rsidP="0006781C">
      <w:pPr>
        <w:rPr>
          <w:rFonts w:eastAsia="Times New Roman" w:cs="Times New Roman"/>
          <w:i/>
          <w:color w:val="000000"/>
          <w:szCs w:val="24"/>
        </w:rPr>
      </w:pPr>
      <w:r w:rsidRPr="0006781C">
        <w:rPr>
          <w:rFonts w:eastAsia="Times New Roman" w:cs="Times New Roman"/>
          <w:color w:val="000000"/>
          <w:szCs w:val="24"/>
        </w:rPr>
        <w:t>Cir. 2003).</w:t>
      </w:r>
    </w:p>
    <w:p w14:paraId="03C4CFE4" w14:textId="77777777" w:rsidR="0006781C" w:rsidRPr="0006781C" w:rsidRDefault="0006781C" w:rsidP="0006781C">
      <w:pPr>
        <w:jc w:val="right"/>
        <w:rPr>
          <w:rFonts w:eastAsia="Times New Roman" w:cs="Times New Roman"/>
          <w:i/>
          <w:color w:val="000000"/>
          <w:szCs w:val="24"/>
        </w:rPr>
      </w:pPr>
    </w:p>
    <w:p w14:paraId="30680D7C" w14:textId="115984A8" w:rsidR="0006781C" w:rsidRPr="0006781C" w:rsidRDefault="0006781C" w:rsidP="0006781C">
      <w:pPr>
        <w:jc w:val="right"/>
        <w:rPr>
          <w:rFonts w:eastAsia="Times New Roman" w:cs="Times New Roman"/>
          <w:color w:val="000000"/>
          <w:szCs w:val="24"/>
        </w:rPr>
      </w:pPr>
      <w:r w:rsidRPr="0006781C">
        <w:rPr>
          <w:rFonts w:eastAsia="Times New Roman" w:cs="Times New Roman"/>
          <w:i/>
          <w:color w:val="000000"/>
          <w:szCs w:val="24"/>
        </w:rPr>
        <w:t xml:space="preserve">Revised </w:t>
      </w:r>
      <w:r w:rsidR="008C000E">
        <w:rPr>
          <w:rFonts w:eastAsia="Times New Roman" w:cs="Times New Roman"/>
          <w:i/>
          <w:color w:val="000000"/>
          <w:szCs w:val="24"/>
        </w:rPr>
        <w:t>May</w:t>
      </w:r>
      <w:r w:rsidRPr="0006781C">
        <w:rPr>
          <w:rFonts w:eastAsia="Times New Roman" w:cs="Times New Roman"/>
          <w:i/>
          <w:color w:val="000000"/>
          <w:szCs w:val="24"/>
        </w:rPr>
        <w:t xml:space="preserve"> 20</w:t>
      </w:r>
      <w:r w:rsidR="008C000E">
        <w:rPr>
          <w:rFonts w:eastAsia="Times New Roman" w:cs="Times New Roman"/>
          <w:i/>
          <w:color w:val="000000"/>
          <w:szCs w:val="24"/>
        </w:rPr>
        <w:t>23</w:t>
      </w:r>
    </w:p>
    <w:p w14:paraId="0ACE18C0" w14:textId="4ACE3541" w:rsidR="00C97E04" w:rsidRPr="0006781C" w:rsidRDefault="00C97E04" w:rsidP="0006781C"/>
    <w:sectPr w:rsidR="00C97E04" w:rsidRPr="0006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6781C"/>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000E"/>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51EC"/>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72DB8"/>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239D7"/>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239D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2022-05-20T19:57:00Z</dcterms:created>
  <dcterms:modified xsi:type="dcterms:W3CDTF">2023-07-11T01:43:00Z</dcterms:modified>
</cp:coreProperties>
</file>