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C523" w14:textId="77777777" w:rsidR="002F03D9" w:rsidRDefault="002F03D9" w:rsidP="002F03D9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810"/>
      <w:bookmarkStart w:id="1" w:name="_Toc83310878"/>
      <w:bookmarkStart w:id="2" w:name="_Toc83362666"/>
      <w:bookmarkStart w:id="3" w:name="_Toc83363075"/>
      <w:bookmarkStart w:id="4" w:name="_Toc90310134"/>
      <w:bookmarkStart w:id="5" w:name="_Toc90389992"/>
      <w:bookmarkStart w:id="6" w:name="_Toc90860572"/>
      <w:r w:rsidRPr="002F03D9">
        <w:rPr>
          <w:rFonts w:cs="Times New Roman"/>
          <w:b/>
          <w:bCs/>
          <w:szCs w:val="24"/>
        </w:rPr>
        <w:t xml:space="preserve">21.1 Smuggling or Attempting to Smuggle Goods </w:t>
      </w:r>
    </w:p>
    <w:p w14:paraId="6218CD20" w14:textId="40A6062D" w:rsidR="002F03D9" w:rsidRPr="002F03D9" w:rsidRDefault="002F03D9" w:rsidP="002F03D9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2F03D9">
        <w:rPr>
          <w:rFonts w:cs="Times New Roman"/>
          <w:b/>
          <w:bCs/>
          <w:szCs w:val="24"/>
        </w:rPr>
        <w:t>(18 U.S.C. § 545)</w:t>
      </w:r>
      <w:bookmarkEnd w:id="0"/>
      <w:bookmarkEnd w:id="1"/>
      <w:bookmarkEnd w:id="2"/>
      <w:bookmarkEnd w:id="3"/>
      <w:bookmarkEnd w:id="4"/>
      <w:bookmarkEnd w:id="5"/>
      <w:bookmarkEnd w:id="6"/>
    </w:p>
    <w:p w14:paraId="6C821CE3" w14:textId="77777777" w:rsidR="002F03D9" w:rsidRPr="002F03D9" w:rsidRDefault="002F03D9" w:rsidP="002F03D9">
      <w:pPr>
        <w:widowControl w:val="0"/>
        <w:rPr>
          <w:rFonts w:eastAsia="Times New Roman" w:cs="Times New Roman"/>
          <w:color w:val="000000"/>
          <w:szCs w:val="24"/>
        </w:rPr>
      </w:pPr>
    </w:p>
    <w:p w14:paraId="2FFF1FE1" w14:textId="77777777" w:rsidR="00302B7D" w:rsidRPr="00742622" w:rsidRDefault="002F03D9" w:rsidP="00302B7D">
      <w:pPr>
        <w:widowControl w:val="0"/>
        <w:rPr>
          <w:rFonts w:eastAsia="Times New Roman" w:cs="Times New Roman"/>
          <w:color w:val="000000"/>
          <w:szCs w:val="24"/>
        </w:rPr>
      </w:pPr>
      <w:r w:rsidRPr="002F03D9">
        <w:rPr>
          <w:rFonts w:eastAsia="Times New Roman" w:cs="Times New Roman"/>
          <w:color w:val="000000"/>
          <w:szCs w:val="24"/>
        </w:rPr>
        <w:tab/>
      </w:r>
      <w:r w:rsidR="00302B7D" w:rsidRPr="00742622">
        <w:rPr>
          <w:rFonts w:eastAsia="Times New Roman" w:cs="Times New Roman"/>
          <w:color w:val="000000"/>
          <w:szCs w:val="24"/>
        </w:rPr>
        <w:t xml:space="preserve">The defendant is charged in [Count _______ of] the indictment with [smuggling] [attempting to smuggle] in violation of Section 545 of Title 18 of the United States Code.  </w:t>
      </w:r>
      <w:r w:rsidR="00302B7D">
        <w:rPr>
          <w:rFonts w:eastAsia="Times New Roman" w:cs="Times New Roman"/>
          <w:color w:val="000000"/>
          <w:szCs w:val="24"/>
        </w:rPr>
        <w:t>For</w:t>
      </w:r>
      <w:r w:rsidR="00302B7D" w:rsidRPr="00742622">
        <w:rPr>
          <w:rFonts w:eastAsia="Times New Roman" w:cs="Times New Roman"/>
          <w:color w:val="000000"/>
          <w:szCs w:val="24"/>
        </w:rPr>
        <w:t xml:space="preserve"> the defendant to be found guilty of that charge, the government must prove each of the following elements beyond a reasonable doubt:</w:t>
      </w:r>
    </w:p>
    <w:p w14:paraId="6976BA6D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</w:p>
    <w:p w14:paraId="0ADAD093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First, the defendant knowingly [smuggled] [attempted to smuggle] merchandise into the United States without declaring the merchandise for invoicing as required by United States Customs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law;</w:t>
      </w:r>
      <w:proofErr w:type="gramEnd"/>
    </w:p>
    <w:p w14:paraId="07805D3D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</w:p>
    <w:p w14:paraId="6285ABB9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Second, the defendant knew that the merchandise was of a type that should have been declared; [and]</w:t>
      </w:r>
    </w:p>
    <w:p w14:paraId="3D19CBBF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</w:p>
    <w:p w14:paraId="21AA3BAD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Third, the defendant acted willfully with intent to defraud the United States[.] [; and]</w:t>
      </w:r>
    </w:p>
    <w:p w14:paraId="1AC014CC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</w:p>
    <w:p w14:paraId="55EA8B62" w14:textId="7A8785DD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>[</w:t>
      </w:r>
      <w:r w:rsidRPr="00742622">
        <w:rPr>
          <w:rFonts w:eastAsia="Times New Roman" w:cs="Times New Roman"/>
          <w:color w:val="000000"/>
          <w:szCs w:val="24"/>
        </w:rPr>
        <w:t>Fourth, the defendant did something that was a substantial step toward committing the crime</w:t>
      </w:r>
      <w:r w:rsidR="00A60A4C" w:rsidRPr="00A60A4C">
        <w:rPr>
          <w:rFonts w:eastAsia="Times New Roman" w:cs="Times New Roman"/>
          <w:color w:val="000000"/>
          <w:szCs w:val="24"/>
          <w:lang w:val="en-CA"/>
        </w:rPr>
        <w:fldChar w:fldCharType="begin"/>
      </w:r>
      <w:r w:rsidR="00A60A4C" w:rsidRPr="00A60A4C">
        <w:rPr>
          <w:rFonts w:eastAsia="Times New Roman" w:cs="Times New Roman"/>
          <w:color w:val="000000"/>
          <w:szCs w:val="24"/>
          <w:lang w:val="en-CA"/>
        </w:rPr>
        <w:instrText xml:space="preserve"> SEQ CHAPTER \h \r 1</w:instrText>
      </w:r>
      <w:r w:rsidR="00A60A4C" w:rsidRPr="00A60A4C">
        <w:rPr>
          <w:rFonts w:eastAsia="Times New Roman" w:cs="Times New Roman"/>
          <w:color w:val="000000"/>
          <w:szCs w:val="24"/>
        </w:rPr>
        <w:fldChar w:fldCharType="end"/>
      </w:r>
      <w:r w:rsidR="00A60A4C" w:rsidRPr="00A60A4C">
        <w:rPr>
          <w:rFonts w:eastAsia="Times New Roman" w:cs="Times New Roman"/>
          <w:color w:val="000000"/>
          <w:szCs w:val="24"/>
        </w:rPr>
        <w:t>.</w:t>
      </w:r>
      <w:r w:rsidR="00A60A4C" w:rsidDel="00606107">
        <w:rPr>
          <w:rFonts w:eastAsia="Times New Roman" w:cs="Times New Roman"/>
          <w:color w:val="000000"/>
          <w:szCs w:val="24"/>
        </w:rPr>
        <w:t xml:space="preserve"> </w:t>
      </w:r>
    </w:p>
    <w:p w14:paraId="21F20E10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</w:p>
    <w:p w14:paraId="5E123F06" w14:textId="31D0E629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 w:rsidR="00F473AF" w:rsidRPr="00F473AF">
        <w:rPr>
          <w:rFonts w:eastAsia="Times New Roman" w:cs="Times New Roman"/>
          <w:color w:val="000000"/>
          <w:szCs w:val="24"/>
        </w:rPr>
        <w:t xml:space="preserve">A “substantial step” is conduct that strongly corroborated the defendant’s intent to commit the crime. </w:t>
      </w:r>
      <w:r w:rsidR="00F473AF">
        <w:rPr>
          <w:rFonts w:eastAsia="Times New Roman" w:cs="Times New Roman"/>
          <w:color w:val="000000"/>
          <w:szCs w:val="24"/>
        </w:rPr>
        <w:t xml:space="preserve"> </w:t>
      </w:r>
      <w:r w:rsidRPr="00742622">
        <w:rPr>
          <w:rFonts w:eastAsia="Times New Roman" w:cs="Times New Roman"/>
          <w:color w:val="000000"/>
          <w:szCs w:val="24"/>
        </w:rPr>
        <w:t>To constitute a substantial step, a defendant’s act or actions must unequivocally demonstrate that the crime will take place unless interrupted by independent circumstances.</w:t>
      </w:r>
      <w:r w:rsidR="00A60A4C">
        <w:rPr>
          <w:rFonts w:eastAsia="Times New Roman" w:cs="Times New Roman"/>
          <w:color w:val="000000"/>
          <w:szCs w:val="24"/>
        </w:rPr>
        <w:t xml:space="preserve">  </w:t>
      </w:r>
      <w:r w:rsidR="00A60A4C" w:rsidRPr="00742622">
        <w:rPr>
          <w:rFonts w:eastAsia="Times New Roman" w:cs="Times New Roman"/>
          <w:color w:val="000000"/>
          <w:szCs w:val="24"/>
        </w:rPr>
        <w:t xml:space="preserve">Mere preparation is not a substantial step toward committing the crime.  </w:t>
      </w:r>
    </w:p>
    <w:p w14:paraId="7D08A065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</w:p>
    <w:p w14:paraId="4EFE2D04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Jurors do not need to agree unanimously as to which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particular act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or actions constituted a substantial step toward the commission of a crime</w:t>
      </w:r>
      <w:r>
        <w:rPr>
          <w:rFonts w:eastAsia="Times New Roman" w:cs="Times New Roman"/>
          <w:color w:val="000000"/>
          <w:szCs w:val="24"/>
        </w:rPr>
        <w:t>.]</w:t>
      </w:r>
    </w:p>
    <w:p w14:paraId="0811C2B4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</w:p>
    <w:p w14:paraId="2C673B79" w14:textId="77777777" w:rsidR="00302B7D" w:rsidRPr="00742622" w:rsidRDefault="00302B7D" w:rsidP="00302B7D">
      <w:pPr>
        <w:widowControl w:val="0"/>
        <w:ind w:right="-180"/>
        <w:jc w:val="center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b/>
          <w:color w:val="000000"/>
          <w:szCs w:val="24"/>
        </w:rPr>
        <w:t>Comment</w:t>
      </w:r>
    </w:p>
    <w:p w14:paraId="0F6160C2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</w:p>
    <w:p w14:paraId="25C9B71D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 w:rsidRPr="00742622">
        <w:rPr>
          <w:rFonts w:eastAsia="Times New Roman" w:cs="Times New Roman"/>
          <w:i/>
          <w:color w:val="000000"/>
          <w:szCs w:val="24"/>
        </w:rPr>
        <w:t xml:space="preserve">See </w:t>
      </w:r>
      <w:r w:rsidRPr="00742622">
        <w:rPr>
          <w:rFonts w:eastAsia="Times New Roman" w:cs="Times New Roman"/>
          <w:color w:val="000000"/>
          <w:szCs w:val="24"/>
        </w:rPr>
        <w:t xml:space="preserve">Comment in </w:t>
      </w:r>
      <w:r>
        <w:rPr>
          <w:rFonts w:eastAsia="Times New Roman" w:cs="Times New Roman"/>
          <w:color w:val="000000"/>
          <w:szCs w:val="24"/>
        </w:rPr>
        <w:t>Instruction 4.6</w:t>
      </w:r>
      <w:r w:rsidRPr="00742622">
        <w:rPr>
          <w:rFonts w:eastAsia="Times New Roman" w:cs="Times New Roman"/>
          <w:color w:val="000000"/>
          <w:szCs w:val="24"/>
        </w:rPr>
        <w:t xml:space="preserve"> (Willfully). </w:t>
      </w:r>
    </w:p>
    <w:p w14:paraId="468295B2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</w:p>
    <w:p w14:paraId="1AB5B66B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This instruction may be used when the defendant is charged with the crime of smuggling goods or attempting to smuggle goods.  The bracketed fourth element should be used when </w:t>
      </w:r>
      <w:r>
        <w:rPr>
          <w:rFonts w:eastAsia="Times New Roman" w:cs="Times New Roman"/>
          <w:color w:val="000000"/>
          <w:szCs w:val="24"/>
        </w:rPr>
        <w:t xml:space="preserve">the </w:t>
      </w:r>
      <w:r w:rsidRPr="00742622">
        <w:rPr>
          <w:rFonts w:eastAsia="Times New Roman" w:cs="Times New Roman"/>
          <w:color w:val="000000"/>
          <w:szCs w:val="24"/>
        </w:rPr>
        <w:t xml:space="preserve">defendant is charged with an attempt to smuggle goods. </w:t>
      </w:r>
    </w:p>
    <w:p w14:paraId="4823D7CD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</w:p>
    <w:p w14:paraId="221A9E67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This instruction relates to the first clause of the first paragraph of 18 U.S.C. § 545.  If the charge is based on the second clause of the first paragraph, use Instruction </w:t>
      </w:r>
      <w:r>
        <w:rPr>
          <w:rFonts w:eastAsia="Times New Roman" w:cs="Times New Roman"/>
          <w:color w:val="000000"/>
          <w:szCs w:val="24"/>
        </w:rPr>
        <w:t xml:space="preserve">21.3 </w:t>
      </w:r>
      <w:r w:rsidRPr="00742622">
        <w:rPr>
          <w:rFonts w:eastAsia="Times New Roman" w:cs="Times New Roman"/>
          <w:color w:val="000000"/>
          <w:szCs w:val="24"/>
        </w:rPr>
        <w:t xml:space="preserve">(Passing </w:t>
      </w:r>
      <w:r>
        <w:rPr>
          <w:rFonts w:eastAsia="Times New Roman" w:cs="Times New Roman"/>
          <w:color w:val="000000"/>
          <w:szCs w:val="24"/>
        </w:rPr>
        <w:t xml:space="preserve">or Attempting to Pass </w:t>
      </w:r>
      <w:r w:rsidRPr="00742622">
        <w:rPr>
          <w:rFonts w:eastAsia="Times New Roman" w:cs="Times New Roman"/>
          <w:color w:val="000000"/>
          <w:szCs w:val="24"/>
        </w:rPr>
        <w:t xml:space="preserve">False Papers Through Customhouse).  Instructions </w:t>
      </w:r>
      <w:r>
        <w:rPr>
          <w:rFonts w:eastAsia="Times New Roman" w:cs="Times New Roman"/>
          <w:color w:val="000000"/>
          <w:szCs w:val="24"/>
        </w:rPr>
        <w:t>21.4</w:t>
      </w:r>
      <w:r w:rsidRPr="00742622">
        <w:rPr>
          <w:rFonts w:eastAsia="Times New Roman" w:cs="Times New Roman"/>
          <w:color w:val="000000"/>
          <w:szCs w:val="24"/>
        </w:rPr>
        <w:t xml:space="preserve"> (Importing Merchandise Illegally) and </w:t>
      </w:r>
      <w:r>
        <w:rPr>
          <w:rFonts w:eastAsia="Times New Roman" w:cs="Times New Roman"/>
          <w:color w:val="000000"/>
          <w:szCs w:val="24"/>
        </w:rPr>
        <w:t>21.5</w:t>
      </w:r>
      <w:r w:rsidRPr="00742622">
        <w:rPr>
          <w:rFonts w:eastAsia="Times New Roman" w:cs="Times New Roman"/>
          <w:color w:val="000000"/>
          <w:szCs w:val="24"/>
        </w:rPr>
        <w:t xml:space="preserve"> (Receiving, Concealing, Buying</w:t>
      </w:r>
      <w:r>
        <w:rPr>
          <w:rFonts w:eastAsia="Times New Roman" w:cs="Times New Roman"/>
          <w:color w:val="000000"/>
          <w:szCs w:val="24"/>
        </w:rPr>
        <w:t>,</w:t>
      </w:r>
      <w:r w:rsidRPr="00742622">
        <w:rPr>
          <w:rFonts w:eastAsia="Times New Roman" w:cs="Times New Roman"/>
          <w:color w:val="000000"/>
          <w:szCs w:val="24"/>
        </w:rPr>
        <w:t xml:space="preserve"> or Selling Smuggled Merchandise) concern violations of the second paragraph of § 545.</w:t>
      </w:r>
    </w:p>
    <w:p w14:paraId="723BA178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</w:p>
    <w:p w14:paraId="74AE6071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 w:rsidRPr="00742622">
        <w:rPr>
          <w:rFonts w:eastAsia="Times New Roman" w:cs="Times New Roman"/>
          <w:i/>
          <w:color w:val="000000"/>
          <w:szCs w:val="24"/>
        </w:rPr>
        <w:t>See United States v. Garcia-Paz</w:t>
      </w:r>
      <w:r w:rsidRPr="00742622">
        <w:rPr>
          <w:rFonts w:eastAsia="Times New Roman" w:cs="Times New Roman"/>
          <w:color w:val="000000"/>
          <w:szCs w:val="24"/>
        </w:rPr>
        <w:t>, 282 F.3d 1212, 1214-15 (9th Cir. 2002) (court properly instructed jury that marijuana constitutes “merchandise” for purposes of 18 U.S.C. § 545).</w:t>
      </w:r>
    </w:p>
    <w:p w14:paraId="60B6C5F6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</w:p>
    <w:p w14:paraId="5ED55265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bracketed language stating an additional element applies only when the charge is an </w:t>
      </w:r>
      <w:r w:rsidRPr="00742622">
        <w:rPr>
          <w:rFonts w:eastAsia="Times New Roman" w:cs="Times New Roman"/>
          <w:color w:val="000000"/>
          <w:szCs w:val="24"/>
        </w:rPr>
        <w:lastRenderedPageBreak/>
        <w:t xml:space="preserve">attempt.  In attempt cases, “[t]o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constitute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a substantial step, a defendant’s actions must cross the line between preparation and attempt by unequivocally demonstrating that the crime will take place unless interrupted by independent circumstances.”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Goetzke</w:t>
      </w:r>
      <w:proofErr w:type="spellEnd"/>
      <w:r w:rsidRPr="00742622">
        <w:rPr>
          <w:rFonts w:eastAsia="Times New Roman" w:cs="Times New Roman"/>
          <w:color w:val="000000"/>
          <w:szCs w:val="24"/>
        </w:rPr>
        <w:t xml:space="preserve">, 494 F.3d 1231, 1237 (9th Cir. 2007) </w:t>
      </w:r>
      <w:r w:rsidRPr="00544B77">
        <w:rPr>
          <w:rFonts w:cs="Times New Roman"/>
          <w:color w:val="000000"/>
          <w:szCs w:val="24"/>
        </w:rPr>
        <w:t xml:space="preserve">(per </w:t>
      </w:r>
      <w:proofErr w:type="spellStart"/>
      <w:r w:rsidRPr="00544B77">
        <w:rPr>
          <w:rFonts w:cs="Times New Roman"/>
          <w:color w:val="000000"/>
          <w:szCs w:val="24"/>
        </w:rPr>
        <w:t>curiam</w:t>
      </w:r>
      <w:proofErr w:type="spellEnd"/>
      <w:r w:rsidRPr="00544B77">
        <w:rPr>
          <w:rFonts w:cs="Times New Roman"/>
          <w:color w:val="000000"/>
          <w:szCs w:val="24"/>
        </w:rPr>
        <w:t xml:space="preserve">) (quoting </w:t>
      </w:r>
      <w:r w:rsidRPr="00544B77">
        <w:rPr>
          <w:rFonts w:cs="Times New Roman"/>
          <w:i/>
          <w:iCs/>
          <w:color w:val="000000"/>
          <w:szCs w:val="24"/>
        </w:rPr>
        <w:t>United States v. Nelson</w:t>
      </w:r>
      <w:r w:rsidRPr="00544B77">
        <w:rPr>
          <w:rFonts w:cs="Times New Roman"/>
          <w:color w:val="000000"/>
          <w:szCs w:val="24"/>
        </w:rPr>
        <w:t>, 66 F.3d 1036, 1042 (9th Cir. 1995)).</w:t>
      </w:r>
    </w:p>
    <w:p w14:paraId="38C6D957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</w:p>
    <w:p w14:paraId="3F8CA09E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“strongly corroborated” language in this instruction </w:t>
      </w:r>
      <w:r>
        <w:rPr>
          <w:rFonts w:eastAsia="Times New Roman" w:cs="Times New Roman"/>
          <w:color w:val="000000"/>
          <w:szCs w:val="24"/>
        </w:rPr>
        <w:t>comes from</w:t>
      </w:r>
      <w:r w:rsidRPr="00742622">
        <w:rPr>
          <w:rFonts w:eastAsia="Times New Roman" w:cs="Times New Roman"/>
          <w:color w:val="000000"/>
          <w:szCs w:val="24"/>
        </w:rPr>
        <w:t xml:space="preserve"> </w:t>
      </w:r>
      <w:r w:rsidRPr="00742622">
        <w:rPr>
          <w:rFonts w:eastAsia="Times New Roman" w:cs="Times New Roman"/>
          <w:i/>
          <w:color w:val="000000"/>
          <w:szCs w:val="24"/>
        </w:rPr>
        <w:t>United States v. Snell</w:t>
      </w:r>
      <w:r w:rsidRPr="00742622">
        <w:rPr>
          <w:rFonts w:eastAsia="Times New Roman" w:cs="Times New Roman"/>
          <w:color w:val="000000"/>
          <w:szCs w:val="24"/>
        </w:rPr>
        <w:t xml:space="preserve">, 627 F.2d 186, 187 (9th Cir. 1980) </w:t>
      </w:r>
      <w:r>
        <w:rPr>
          <w:rFonts w:eastAsia="Times New Roman" w:cs="Times New Roman"/>
          <w:color w:val="000000"/>
          <w:szCs w:val="24"/>
        </w:rPr>
        <w:t xml:space="preserve">(per </w:t>
      </w:r>
      <w:proofErr w:type="spellStart"/>
      <w:r>
        <w:rPr>
          <w:rFonts w:eastAsia="Times New Roman" w:cs="Times New Roman"/>
          <w:color w:val="000000"/>
          <w:szCs w:val="24"/>
        </w:rPr>
        <w:t>curiam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) </w:t>
      </w:r>
      <w:r w:rsidRPr="00742622">
        <w:rPr>
          <w:rFonts w:eastAsia="Times New Roman" w:cs="Times New Roman"/>
          <w:color w:val="000000"/>
          <w:szCs w:val="24"/>
        </w:rPr>
        <w:t>(“A conviction for attempt requires proof of culpable intent and conduct constituting a substantial step toward commission of the crime that strongly corroborates that intent</w:t>
      </w:r>
      <w:r>
        <w:rPr>
          <w:rFonts w:eastAsia="Times New Roman" w:cs="Times New Roman"/>
          <w:color w:val="000000"/>
          <w:szCs w:val="24"/>
        </w:rPr>
        <w:t>.</w:t>
      </w:r>
      <w:r w:rsidRPr="00742622">
        <w:rPr>
          <w:rFonts w:eastAsia="Times New Roman" w:cs="Times New Roman"/>
          <w:color w:val="000000"/>
          <w:szCs w:val="24"/>
        </w:rPr>
        <w:t xml:space="preserve">”) and </w:t>
      </w:r>
      <w:r w:rsidRPr="00742622">
        <w:rPr>
          <w:rFonts w:eastAsia="Times New Roman" w:cs="Times New Roman"/>
          <w:i/>
          <w:color w:val="000000"/>
          <w:szCs w:val="24"/>
        </w:rPr>
        <w:t>United States v. Darby</w:t>
      </w:r>
      <w:r w:rsidRPr="00742622">
        <w:rPr>
          <w:rFonts w:eastAsia="Times New Roman" w:cs="Times New Roman"/>
          <w:color w:val="000000"/>
          <w:szCs w:val="24"/>
        </w:rPr>
        <w:t>, 857 F.2d 623, 625 (9th Cir. 1988) (same).</w:t>
      </w:r>
    </w:p>
    <w:p w14:paraId="10FAA837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</w:p>
    <w:p w14:paraId="7B13FF26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 xml:space="preserve"> </w:t>
      </w:r>
      <w:r w:rsidRPr="00742622">
        <w:rPr>
          <w:rFonts w:eastAsia="Times New Roman" w:cs="Times New Roman"/>
          <w:color w:val="000000"/>
          <w:szCs w:val="24"/>
        </w:rPr>
        <w:tab/>
        <w:t xml:space="preserve">Jurors do not need to agree unanimously as to which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particular act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or actions constituted a substantial step toward the commission of a crime.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Hofus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598 F.3d 1171, 1176 (9th Cir. 2010).</w:t>
      </w:r>
    </w:p>
    <w:p w14:paraId="49304559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</w:p>
    <w:p w14:paraId="5BE13A93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“[A] person may be convicted of an attempt to commit a crime even though that person may have actually completed the crime.”  </w:t>
      </w:r>
      <w:r w:rsidRPr="00742622">
        <w:rPr>
          <w:rFonts w:eastAsia="Times New Roman" w:cs="Times New Roman"/>
          <w:i/>
          <w:color w:val="000000"/>
          <w:szCs w:val="24"/>
        </w:rPr>
        <w:t>United States v. Rivera-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Relle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333 F.3d 914, 921 (9th Cir. 2003).</w:t>
      </w:r>
    </w:p>
    <w:p w14:paraId="6A911209" w14:textId="77777777" w:rsidR="00302B7D" w:rsidRPr="00742622" w:rsidRDefault="00302B7D" w:rsidP="00302B7D">
      <w:pPr>
        <w:widowControl w:val="0"/>
        <w:rPr>
          <w:rFonts w:eastAsia="Times New Roman" w:cs="Times New Roman"/>
          <w:color w:val="000000"/>
          <w:szCs w:val="24"/>
        </w:rPr>
      </w:pPr>
    </w:p>
    <w:p w14:paraId="5A6DCE0B" w14:textId="123C14B1" w:rsidR="00302B7D" w:rsidRPr="00272A04" w:rsidRDefault="00302B7D" w:rsidP="00302B7D">
      <w:pPr>
        <w:widowControl w:val="0"/>
        <w:jc w:val="right"/>
        <w:rPr>
          <w:rFonts w:eastAsia="Times New Roman" w:cs="Times New Roman"/>
          <w:i/>
          <w:iCs/>
          <w:color w:val="000000"/>
          <w:szCs w:val="24"/>
        </w:rPr>
      </w:pPr>
      <w:r w:rsidRPr="00272A04">
        <w:rPr>
          <w:rFonts w:eastAsia="Times New Roman" w:cs="Times New Roman"/>
          <w:i/>
          <w:iCs/>
          <w:color w:val="000000"/>
          <w:szCs w:val="24"/>
        </w:rPr>
        <w:t xml:space="preserve">Revised </w:t>
      </w:r>
      <w:r w:rsidR="00A60A4C">
        <w:rPr>
          <w:rFonts w:eastAsia="Times New Roman" w:cs="Times New Roman"/>
          <w:i/>
          <w:iCs/>
          <w:color w:val="000000"/>
          <w:szCs w:val="24"/>
        </w:rPr>
        <w:t>May</w:t>
      </w:r>
      <w:r w:rsidRPr="00272A04">
        <w:rPr>
          <w:rFonts w:eastAsia="Times New Roman" w:cs="Times New Roman"/>
          <w:i/>
          <w:iCs/>
          <w:color w:val="000000"/>
          <w:szCs w:val="24"/>
        </w:rPr>
        <w:t xml:space="preserve"> 2</w:t>
      </w:r>
      <w:r w:rsidR="00A60A4C">
        <w:rPr>
          <w:rFonts w:eastAsia="Times New Roman" w:cs="Times New Roman"/>
          <w:i/>
          <w:iCs/>
          <w:color w:val="000000"/>
          <w:szCs w:val="24"/>
        </w:rPr>
        <w:t>023</w:t>
      </w:r>
    </w:p>
    <w:p w14:paraId="656470EB" w14:textId="41864F9E" w:rsidR="002F03D9" w:rsidRPr="002F03D9" w:rsidRDefault="002F03D9" w:rsidP="00302B7D">
      <w:pPr>
        <w:widowControl w:val="0"/>
        <w:rPr>
          <w:rFonts w:eastAsia="Times New Roman" w:cs="Times New Roman"/>
          <w:color w:val="000000"/>
          <w:szCs w:val="24"/>
        </w:rPr>
      </w:pPr>
    </w:p>
    <w:p w14:paraId="0ACE18C0" w14:textId="6409AC03" w:rsidR="00C97E04" w:rsidRPr="002F03D9" w:rsidRDefault="00C97E04" w:rsidP="002F03D9"/>
    <w:sectPr w:rsidR="00C97E04" w:rsidRPr="002F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12D20"/>
    <w:rsid w:val="000170DB"/>
    <w:rsid w:val="00047FEE"/>
    <w:rsid w:val="00057085"/>
    <w:rsid w:val="00057C6F"/>
    <w:rsid w:val="00061C42"/>
    <w:rsid w:val="00063DC2"/>
    <w:rsid w:val="00067581"/>
    <w:rsid w:val="0006781C"/>
    <w:rsid w:val="000705D0"/>
    <w:rsid w:val="00081D40"/>
    <w:rsid w:val="000962BD"/>
    <w:rsid w:val="000B533A"/>
    <w:rsid w:val="000C0753"/>
    <w:rsid w:val="000C374B"/>
    <w:rsid w:val="000C6EEA"/>
    <w:rsid w:val="000D2489"/>
    <w:rsid w:val="000E46DD"/>
    <w:rsid w:val="000F5A87"/>
    <w:rsid w:val="00101E36"/>
    <w:rsid w:val="00103195"/>
    <w:rsid w:val="00111C8E"/>
    <w:rsid w:val="00115880"/>
    <w:rsid w:val="001170D8"/>
    <w:rsid w:val="00120EE6"/>
    <w:rsid w:val="001260EC"/>
    <w:rsid w:val="00126CD1"/>
    <w:rsid w:val="00136279"/>
    <w:rsid w:val="001434E7"/>
    <w:rsid w:val="0015615B"/>
    <w:rsid w:val="00156233"/>
    <w:rsid w:val="00156526"/>
    <w:rsid w:val="00165580"/>
    <w:rsid w:val="00191DFB"/>
    <w:rsid w:val="00194460"/>
    <w:rsid w:val="0019527A"/>
    <w:rsid w:val="001A0B87"/>
    <w:rsid w:val="001B4048"/>
    <w:rsid w:val="001C162D"/>
    <w:rsid w:val="001D0020"/>
    <w:rsid w:val="001D1F41"/>
    <w:rsid w:val="001D621E"/>
    <w:rsid w:val="001F0EA0"/>
    <w:rsid w:val="0021609F"/>
    <w:rsid w:val="00220C16"/>
    <w:rsid w:val="00226C52"/>
    <w:rsid w:val="002330DD"/>
    <w:rsid w:val="00251B8E"/>
    <w:rsid w:val="002810F9"/>
    <w:rsid w:val="00292D67"/>
    <w:rsid w:val="00294291"/>
    <w:rsid w:val="002A2182"/>
    <w:rsid w:val="002A23F9"/>
    <w:rsid w:val="002B4922"/>
    <w:rsid w:val="002B628A"/>
    <w:rsid w:val="002C008C"/>
    <w:rsid w:val="002C3980"/>
    <w:rsid w:val="002D2353"/>
    <w:rsid w:val="002D6651"/>
    <w:rsid w:val="002F03D9"/>
    <w:rsid w:val="002F2125"/>
    <w:rsid w:val="00302B7D"/>
    <w:rsid w:val="00311B89"/>
    <w:rsid w:val="00315450"/>
    <w:rsid w:val="003712CC"/>
    <w:rsid w:val="00375CB9"/>
    <w:rsid w:val="00375FCB"/>
    <w:rsid w:val="00385EAC"/>
    <w:rsid w:val="00392DA5"/>
    <w:rsid w:val="003A725E"/>
    <w:rsid w:val="003B4349"/>
    <w:rsid w:val="003C523D"/>
    <w:rsid w:val="003D3221"/>
    <w:rsid w:val="003D3D7F"/>
    <w:rsid w:val="003D6476"/>
    <w:rsid w:val="003E3B95"/>
    <w:rsid w:val="003F44F6"/>
    <w:rsid w:val="00401002"/>
    <w:rsid w:val="0040227C"/>
    <w:rsid w:val="004026EA"/>
    <w:rsid w:val="00410032"/>
    <w:rsid w:val="004127D1"/>
    <w:rsid w:val="00412CD5"/>
    <w:rsid w:val="00420260"/>
    <w:rsid w:val="00422757"/>
    <w:rsid w:val="004232A7"/>
    <w:rsid w:val="004260B7"/>
    <w:rsid w:val="00430CFC"/>
    <w:rsid w:val="00443346"/>
    <w:rsid w:val="00443FE7"/>
    <w:rsid w:val="004474C6"/>
    <w:rsid w:val="004501A2"/>
    <w:rsid w:val="004561DF"/>
    <w:rsid w:val="004A2CFB"/>
    <w:rsid w:val="004B5F30"/>
    <w:rsid w:val="004D1662"/>
    <w:rsid w:val="004E4259"/>
    <w:rsid w:val="004F317B"/>
    <w:rsid w:val="00542361"/>
    <w:rsid w:val="00550ED2"/>
    <w:rsid w:val="00563751"/>
    <w:rsid w:val="00582F3D"/>
    <w:rsid w:val="005A5D41"/>
    <w:rsid w:val="005A7428"/>
    <w:rsid w:val="005B56C9"/>
    <w:rsid w:val="005C5C60"/>
    <w:rsid w:val="005D7F8A"/>
    <w:rsid w:val="005F3127"/>
    <w:rsid w:val="00606107"/>
    <w:rsid w:val="00611990"/>
    <w:rsid w:val="00623212"/>
    <w:rsid w:val="00641770"/>
    <w:rsid w:val="0064376E"/>
    <w:rsid w:val="00646A26"/>
    <w:rsid w:val="00656FDD"/>
    <w:rsid w:val="00660F02"/>
    <w:rsid w:val="006648F6"/>
    <w:rsid w:val="00666C6F"/>
    <w:rsid w:val="006752C5"/>
    <w:rsid w:val="00675651"/>
    <w:rsid w:val="006A00EF"/>
    <w:rsid w:val="006B3C0B"/>
    <w:rsid w:val="006C06EF"/>
    <w:rsid w:val="006E4558"/>
    <w:rsid w:val="006E580B"/>
    <w:rsid w:val="007008EB"/>
    <w:rsid w:val="00727B2F"/>
    <w:rsid w:val="0073622D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811287"/>
    <w:rsid w:val="00812338"/>
    <w:rsid w:val="00813014"/>
    <w:rsid w:val="00822ADA"/>
    <w:rsid w:val="00833FBC"/>
    <w:rsid w:val="0084456C"/>
    <w:rsid w:val="00850868"/>
    <w:rsid w:val="00890E7A"/>
    <w:rsid w:val="008962A3"/>
    <w:rsid w:val="008B4376"/>
    <w:rsid w:val="008B6CE7"/>
    <w:rsid w:val="008C2DD3"/>
    <w:rsid w:val="008D6F91"/>
    <w:rsid w:val="008E0DF1"/>
    <w:rsid w:val="008E0FBD"/>
    <w:rsid w:val="008E2FE1"/>
    <w:rsid w:val="008E3729"/>
    <w:rsid w:val="008E5173"/>
    <w:rsid w:val="008E5A54"/>
    <w:rsid w:val="008E5CC5"/>
    <w:rsid w:val="008F4DD0"/>
    <w:rsid w:val="00905381"/>
    <w:rsid w:val="00906160"/>
    <w:rsid w:val="009131BF"/>
    <w:rsid w:val="00914718"/>
    <w:rsid w:val="009154C0"/>
    <w:rsid w:val="00946C64"/>
    <w:rsid w:val="00960109"/>
    <w:rsid w:val="00960C76"/>
    <w:rsid w:val="00970FDC"/>
    <w:rsid w:val="00970FFD"/>
    <w:rsid w:val="00986161"/>
    <w:rsid w:val="009864D4"/>
    <w:rsid w:val="00986D15"/>
    <w:rsid w:val="009940D5"/>
    <w:rsid w:val="009947F5"/>
    <w:rsid w:val="009A2700"/>
    <w:rsid w:val="009A6FB2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54B3F"/>
    <w:rsid w:val="00A60A4C"/>
    <w:rsid w:val="00A61FA2"/>
    <w:rsid w:val="00A64334"/>
    <w:rsid w:val="00A67152"/>
    <w:rsid w:val="00AA2B06"/>
    <w:rsid w:val="00AE0152"/>
    <w:rsid w:val="00AE279C"/>
    <w:rsid w:val="00AE2DFC"/>
    <w:rsid w:val="00AE2FCD"/>
    <w:rsid w:val="00AF516D"/>
    <w:rsid w:val="00B0682D"/>
    <w:rsid w:val="00B1505D"/>
    <w:rsid w:val="00B21672"/>
    <w:rsid w:val="00B3216B"/>
    <w:rsid w:val="00B43CDA"/>
    <w:rsid w:val="00B451BD"/>
    <w:rsid w:val="00B4548C"/>
    <w:rsid w:val="00B467F2"/>
    <w:rsid w:val="00B46909"/>
    <w:rsid w:val="00B70629"/>
    <w:rsid w:val="00B70D62"/>
    <w:rsid w:val="00B84EB9"/>
    <w:rsid w:val="00B93C4F"/>
    <w:rsid w:val="00B961AC"/>
    <w:rsid w:val="00B96DA0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6AE0"/>
    <w:rsid w:val="00C97840"/>
    <w:rsid w:val="00C97E04"/>
    <w:rsid w:val="00CB05C6"/>
    <w:rsid w:val="00CB1DC7"/>
    <w:rsid w:val="00CB6759"/>
    <w:rsid w:val="00CB6ACA"/>
    <w:rsid w:val="00CF41C5"/>
    <w:rsid w:val="00D0111A"/>
    <w:rsid w:val="00D068D6"/>
    <w:rsid w:val="00D0777F"/>
    <w:rsid w:val="00D27A32"/>
    <w:rsid w:val="00D469EC"/>
    <w:rsid w:val="00D56222"/>
    <w:rsid w:val="00D5685E"/>
    <w:rsid w:val="00D73064"/>
    <w:rsid w:val="00D97F48"/>
    <w:rsid w:val="00DA0DBF"/>
    <w:rsid w:val="00DA76C1"/>
    <w:rsid w:val="00DC38EF"/>
    <w:rsid w:val="00DD682B"/>
    <w:rsid w:val="00DE0E57"/>
    <w:rsid w:val="00DE3F24"/>
    <w:rsid w:val="00DE40EA"/>
    <w:rsid w:val="00DF451A"/>
    <w:rsid w:val="00DF61D2"/>
    <w:rsid w:val="00E010CD"/>
    <w:rsid w:val="00E04F77"/>
    <w:rsid w:val="00E42CC1"/>
    <w:rsid w:val="00E448E7"/>
    <w:rsid w:val="00E546EC"/>
    <w:rsid w:val="00E56A96"/>
    <w:rsid w:val="00E865DA"/>
    <w:rsid w:val="00E90670"/>
    <w:rsid w:val="00E9121D"/>
    <w:rsid w:val="00EA1789"/>
    <w:rsid w:val="00EA3C29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191F"/>
    <w:rsid w:val="00EE714D"/>
    <w:rsid w:val="00EF195C"/>
    <w:rsid w:val="00F120A5"/>
    <w:rsid w:val="00F36D2A"/>
    <w:rsid w:val="00F42DFD"/>
    <w:rsid w:val="00F473AF"/>
    <w:rsid w:val="00F51F07"/>
    <w:rsid w:val="00F67264"/>
    <w:rsid w:val="00F7390C"/>
    <w:rsid w:val="00F75EC9"/>
    <w:rsid w:val="00F77293"/>
    <w:rsid w:val="00F81D28"/>
    <w:rsid w:val="00F81D38"/>
    <w:rsid w:val="00F82CCC"/>
    <w:rsid w:val="00F85877"/>
    <w:rsid w:val="00F919A4"/>
    <w:rsid w:val="00F95F64"/>
    <w:rsid w:val="00FA60CD"/>
    <w:rsid w:val="00FC51BC"/>
    <w:rsid w:val="00FD3D8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60A4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Samriddhi Rana</cp:lastModifiedBy>
  <cp:revision>6</cp:revision>
  <dcterms:created xsi:type="dcterms:W3CDTF">2022-08-23T20:44:00Z</dcterms:created>
  <dcterms:modified xsi:type="dcterms:W3CDTF">2023-07-11T01:30:00Z</dcterms:modified>
</cp:coreProperties>
</file>