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0C7F" w14:textId="77777777" w:rsidR="00E2079A" w:rsidRDefault="00E2079A" w:rsidP="00E2079A">
      <w:pPr>
        <w:autoSpaceDE w:val="0"/>
        <w:autoSpaceDN w:val="0"/>
        <w:adjustRightInd w:val="0"/>
        <w:ind w:left="420" w:hanging="240"/>
        <w:jc w:val="center"/>
        <w:outlineLvl w:val="1"/>
        <w:rPr>
          <w:rFonts w:cs="Times New Roman"/>
          <w:b/>
          <w:bCs/>
          <w:szCs w:val="24"/>
        </w:rPr>
      </w:pPr>
      <w:bookmarkStart w:id="0" w:name="_Toc73698827"/>
      <w:bookmarkStart w:id="1" w:name="_Toc83310898"/>
      <w:bookmarkStart w:id="2" w:name="_Toc83362683"/>
      <w:bookmarkStart w:id="3" w:name="_Toc83363092"/>
      <w:bookmarkStart w:id="4" w:name="_Toc90310151"/>
      <w:bookmarkStart w:id="5" w:name="_Toc90390009"/>
      <w:bookmarkStart w:id="6" w:name="_Toc90860589"/>
      <w:r w:rsidRPr="00E2079A">
        <w:rPr>
          <w:rFonts w:cs="Times New Roman"/>
          <w:b/>
          <w:bCs/>
          <w:szCs w:val="24"/>
        </w:rPr>
        <w:t xml:space="preserve">23.2 Receiving Stolen Government Money or Property </w:t>
      </w:r>
    </w:p>
    <w:p w14:paraId="63609322" w14:textId="520D3625" w:rsidR="00E2079A" w:rsidRPr="00E2079A" w:rsidRDefault="00E2079A" w:rsidP="00E2079A">
      <w:pPr>
        <w:autoSpaceDE w:val="0"/>
        <w:autoSpaceDN w:val="0"/>
        <w:adjustRightInd w:val="0"/>
        <w:ind w:left="420" w:hanging="240"/>
        <w:jc w:val="center"/>
        <w:outlineLvl w:val="1"/>
        <w:rPr>
          <w:rFonts w:cs="Times New Roman"/>
          <w:b/>
          <w:bCs/>
          <w:szCs w:val="24"/>
        </w:rPr>
      </w:pPr>
      <w:r w:rsidRPr="00E2079A">
        <w:rPr>
          <w:rFonts w:cs="Times New Roman"/>
          <w:b/>
          <w:bCs/>
          <w:szCs w:val="24"/>
        </w:rPr>
        <w:t>(18 U.S.C. § 641)</w:t>
      </w:r>
      <w:bookmarkEnd w:id="0"/>
      <w:bookmarkEnd w:id="1"/>
      <w:bookmarkEnd w:id="2"/>
      <w:bookmarkEnd w:id="3"/>
      <w:bookmarkEnd w:id="4"/>
      <w:bookmarkEnd w:id="5"/>
      <w:bookmarkEnd w:id="6"/>
    </w:p>
    <w:p w14:paraId="0AF970DF" w14:textId="77777777" w:rsidR="00E2079A" w:rsidRPr="00E2079A" w:rsidRDefault="00E2079A" w:rsidP="00E2079A">
      <w:pPr>
        <w:widowControl w:val="0"/>
        <w:rPr>
          <w:rFonts w:eastAsia="Times New Roman" w:cs="Times New Roman"/>
          <w:color w:val="000000"/>
          <w:szCs w:val="24"/>
        </w:rPr>
      </w:pPr>
    </w:p>
    <w:p w14:paraId="1E6BD59C" w14:textId="77777777" w:rsidR="00E2079A" w:rsidRPr="00E2079A" w:rsidRDefault="00E2079A" w:rsidP="00E2079A">
      <w:pPr>
        <w:widowControl w:val="0"/>
        <w:rPr>
          <w:rFonts w:eastAsia="Times New Roman" w:cs="Times New Roman"/>
          <w:color w:val="000000"/>
          <w:szCs w:val="24"/>
        </w:rPr>
      </w:pPr>
      <w:r w:rsidRPr="00E2079A">
        <w:rPr>
          <w:rFonts w:eastAsia="Times New Roman" w:cs="Times New Roman"/>
          <w:color w:val="000000"/>
          <w:szCs w:val="24"/>
        </w:rPr>
        <w:tab/>
        <w:t>The defendant is charged in [Count _______ of] the indictment with [[receiving] [concealing] [retaining]] [[embezzled] [stolen] [converted]] government [money] [property] in violation of Section 641 of Title 18 of the United States Code.  For the defendant to be found guilty of that charge, the government must prove each of the following elements beyond a reasonable doubt:</w:t>
      </w:r>
    </w:p>
    <w:p w14:paraId="29EE76CC" w14:textId="77777777" w:rsidR="00E2079A" w:rsidRPr="00E2079A" w:rsidRDefault="00E2079A" w:rsidP="00E2079A">
      <w:pPr>
        <w:widowControl w:val="0"/>
        <w:rPr>
          <w:rFonts w:eastAsia="Times New Roman" w:cs="Times New Roman"/>
          <w:color w:val="000000"/>
          <w:szCs w:val="24"/>
        </w:rPr>
      </w:pPr>
    </w:p>
    <w:p w14:paraId="3C5041A2" w14:textId="77777777" w:rsidR="00E2079A" w:rsidRPr="00E2079A" w:rsidRDefault="00E2079A" w:rsidP="00E2079A">
      <w:pPr>
        <w:widowControl w:val="0"/>
        <w:rPr>
          <w:rFonts w:eastAsia="Times New Roman" w:cs="Times New Roman"/>
          <w:color w:val="000000"/>
          <w:szCs w:val="24"/>
        </w:rPr>
      </w:pPr>
      <w:r w:rsidRPr="00E2079A">
        <w:rPr>
          <w:rFonts w:eastAsia="Times New Roman" w:cs="Times New Roman"/>
          <w:color w:val="000000"/>
          <w:szCs w:val="24"/>
        </w:rPr>
        <w:tab/>
        <w:t>First, the defendant knowingly [[received] [concealed] [retained]] [[money] [property of value]</w:t>
      </w:r>
      <w:proofErr w:type="gramStart"/>
      <w:r w:rsidRPr="00E2079A">
        <w:rPr>
          <w:rFonts w:eastAsia="Times New Roman" w:cs="Times New Roman"/>
          <w:color w:val="000000"/>
          <w:szCs w:val="24"/>
        </w:rPr>
        <w:t>];</w:t>
      </w:r>
      <w:proofErr w:type="gramEnd"/>
    </w:p>
    <w:p w14:paraId="6DF2AF4D" w14:textId="77777777" w:rsidR="00E2079A" w:rsidRPr="00E2079A" w:rsidRDefault="00E2079A" w:rsidP="00E2079A">
      <w:pPr>
        <w:widowControl w:val="0"/>
        <w:rPr>
          <w:rFonts w:eastAsia="Times New Roman" w:cs="Times New Roman"/>
          <w:color w:val="000000"/>
          <w:szCs w:val="24"/>
        </w:rPr>
      </w:pPr>
    </w:p>
    <w:p w14:paraId="123C19CE" w14:textId="77777777" w:rsidR="00E2079A" w:rsidRPr="00E2079A" w:rsidRDefault="00E2079A" w:rsidP="00E2079A">
      <w:pPr>
        <w:widowControl w:val="0"/>
        <w:rPr>
          <w:rFonts w:eastAsia="Times New Roman" w:cs="Times New Roman"/>
          <w:color w:val="000000"/>
          <w:szCs w:val="24"/>
        </w:rPr>
      </w:pPr>
      <w:r w:rsidRPr="00E2079A">
        <w:rPr>
          <w:rFonts w:eastAsia="Times New Roman" w:cs="Times New Roman"/>
          <w:color w:val="000000"/>
          <w:szCs w:val="24"/>
        </w:rPr>
        <w:tab/>
        <w:t xml:space="preserve">Second, the [money] [property] belonged to the United </w:t>
      </w:r>
      <w:proofErr w:type="gramStart"/>
      <w:r w:rsidRPr="00E2079A">
        <w:rPr>
          <w:rFonts w:eastAsia="Times New Roman" w:cs="Times New Roman"/>
          <w:color w:val="000000"/>
          <w:szCs w:val="24"/>
        </w:rPr>
        <w:t>States;</w:t>
      </w:r>
      <w:proofErr w:type="gramEnd"/>
    </w:p>
    <w:p w14:paraId="26B6BEFE" w14:textId="77777777" w:rsidR="00E2079A" w:rsidRPr="00E2079A" w:rsidRDefault="00E2079A" w:rsidP="00E2079A">
      <w:pPr>
        <w:widowControl w:val="0"/>
        <w:rPr>
          <w:rFonts w:eastAsia="Times New Roman" w:cs="Times New Roman"/>
          <w:color w:val="000000"/>
          <w:szCs w:val="24"/>
        </w:rPr>
      </w:pPr>
    </w:p>
    <w:p w14:paraId="4BC9D0DE" w14:textId="77777777" w:rsidR="00E2079A" w:rsidRPr="00E2079A" w:rsidRDefault="00E2079A" w:rsidP="00E2079A">
      <w:pPr>
        <w:widowControl w:val="0"/>
        <w:rPr>
          <w:rFonts w:eastAsia="Times New Roman" w:cs="Times New Roman"/>
          <w:color w:val="000000"/>
          <w:szCs w:val="24"/>
        </w:rPr>
      </w:pPr>
      <w:r w:rsidRPr="00E2079A">
        <w:rPr>
          <w:rFonts w:eastAsia="Times New Roman" w:cs="Times New Roman"/>
          <w:color w:val="000000"/>
          <w:szCs w:val="24"/>
        </w:rPr>
        <w:tab/>
        <w:t>Third, the defendant knew that the [money] [property] had been [embezzled] [stolen] [converted</w:t>
      </w:r>
      <w:proofErr w:type="gramStart"/>
      <w:r w:rsidRPr="00E2079A">
        <w:rPr>
          <w:rFonts w:eastAsia="Times New Roman" w:cs="Times New Roman"/>
          <w:color w:val="000000"/>
          <w:szCs w:val="24"/>
        </w:rPr>
        <w:t>];</w:t>
      </w:r>
      <w:proofErr w:type="gramEnd"/>
    </w:p>
    <w:p w14:paraId="185EB023" w14:textId="77777777" w:rsidR="00E2079A" w:rsidRPr="00E2079A" w:rsidRDefault="00E2079A" w:rsidP="00E2079A">
      <w:pPr>
        <w:widowControl w:val="0"/>
        <w:rPr>
          <w:rFonts w:eastAsia="Times New Roman" w:cs="Times New Roman"/>
          <w:color w:val="000000"/>
          <w:szCs w:val="24"/>
        </w:rPr>
      </w:pPr>
    </w:p>
    <w:p w14:paraId="0398003E" w14:textId="77777777" w:rsidR="00E2079A" w:rsidRPr="00E2079A" w:rsidRDefault="00E2079A" w:rsidP="00E2079A">
      <w:pPr>
        <w:widowControl w:val="0"/>
        <w:rPr>
          <w:rFonts w:eastAsia="Times New Roman" w:cs="Times New Roman"/>
          <w:color w:val="000000"/>
          <w:szCs w:val="24"/>
        </w:rPr>
      </w:pPr>
      <w:r w:rsidRPr="00E2079A">
        <w:rPr>
          <w:rFonts w:eastAsia="Times New Roman" w:cs="Times New Roman"/>
          <w:color w:val="000000"/>
          <w:szCs w:val="24"/>
        </w:rPr>
        <w:tab/>
        <w:t>Fourth, the defendant intended to convert the [money] [property] to [his] [her] own use or gain; and</w:t>
      </w:r>
    </w:p>
    <w:p w14:paraId="794DEF9C" w14:textId="77777777" w:rsidR="00E2079A" w:rsidRPr="00E2079A" w:rsidRDefault="00E2079A" w:rsidP="00E2079A">
      <w:pPr>
        <w:widowControl w:val="0"/>
        <w:rPr>
          <w:rFonts w:eastAsia="Times New Roman" w:cs="Times New Roman"/>
          <w:color w:val="000000"/>
          <w:szCs w:val="24"/>
        </w:rPr>
      </w:pPr>
    </w:p>
    <w:p w14:paraId="3DEE3081" w14:textId="77777777" w:rsidR="00E2079A" w:rsidRPr="00E2079A" w:rsidRDefault="00E2079A" w:rsidP="00E2079A">
      <w:pPr>
        <w:widowControl w:val="0"/>
        <w:rPr>
          <w:rFonts w:eastAsia="Times New Roman" w:cs="Times New Roman"/>
          <w:color w:val="000000"/>
          <w:szCs w:val="24"/>
        </w:rPr>
      </w:pPr>
      <w:r w:rsidRPr="00E2079A">
        <w:rPr>
          <w:rFonts w:eastAsia="Times New Roman" w:cs="Times New Roman"/>
          <w:color w:val="000000"/>
          <w:szCs w:val="24"/>
        </w:rPr>
        <w:tab/>
        <w:t>Fifth, the value of the [money] [property] was more than $1,000.</w:t>
      </w:r>
    </w:p>
    <w:p w14:paraId="75C79003" w14:textId="77777777" w:rsidR="00E2079A" w:rsidRPr="00E2079A" w:rsidRDefault="00E2079A" w:rsidP="00E2079A">
      <w:pPr>
        <w:widowControl w:val="0"/>
        <w:rPr>
          <w:rFonts w:eastAsia="Times New Roman" w:cs="Times New Roman"/>
          <w:color w:val="000000"/>
          <w:szCs w:val="24"/>
        </w:rPr>
      </w:pPr>
    </w:p>
    <w:p w14:paraId="03ECCA6A" w14:textId="77777777" w:rsidR="00E2079A" w:rsidRPr="00E2079A" w:rsidRDefault="00E2079A" w:rsidP="00E2079A">
      <w:pPr>
        <w:widowControl w:val="0"/>
        <w:ind w:right="-180"/>
        <w:jc w:val="center"/>
        <w:rPr>
          <w:rFonts w:eastAsia="Times New Roman" w:cs="Times New Roman"/>
          <w:color w:val="000000"/>
          <w:szCs w:val="24"/>
        </w:rPr>
      </w:pPr>
      <w:r w:rsidRPr="00E2079A">
        <w:rPr>
          <w:rFonts w:eastAsia="Times New Roman" w:cs="Times New Roman"/>
          <w:b/>
          <w:color w:val="000000"/>
          <w:szCs w:val="24"/>
        </w:rPr>
        <w:t>Comment</w:t>
      </w:r>
    </w:p>
    <w:p w14:paraId="2E1DF9C9" w14:textId="77777777" w:rsidR="00E2079A" w:rsidRPr="00E2079A" w:rsidRDefault="00E2079A" w:rsidP="00E2079A">
      <w:pPr>
        <w:widowControl w:val="0"/>
        <w:rPr>
          <w:rFonts w:eastAsia="Times New Roman" w:cs="Times New Roman"/>
          <w:color w:val="000000"/>
          <w:szCs w:val="24"/>
        </w:rPr>
      </w:pPr>
    </w:p>
    <w:p w14:paraId="4F044D1D" w14:textId="77777777" w:rsidR="00E2079A" w:rsidRPr="00E2079A" w:rsidRDefault="00E2079A" w:rsidP="00E2079A">
      <w:pPr>
        <w:widowControl w:val="0"/>
        <w:rPr>
          <w:rFonts w:eastAsia="Times New Roman" w:cs="Times New Roman"/>
          <w:color w:val="000000"/>
          <w:szCs w:val="24"/>
        </w:rPr>
      </w:pPr>
      <w:r w:rsidRPr="00E2079A">
        <w:rPr>
          <w:rFonts w:eastAsia="Times New Roman" w:cs="Times New Roman"/>
          <w:color w:val="000000"/>
          <w:szCs w:val="24"/>
        </w:rPr>
        <w:tab/>
      </w:r>
      <w:r w:rsidRPr="00E2079A">
        <w:rPr>
          <w:rFonts w:eastAsia="Times New Roman" w:cs="Times New Roman"/>
          <w:i/>
          <w:color w:val="000000"/>
          <w:szCs w:val="24"/>
        </w:rPr>
        <w:t>See</w:t>
      </w:r>
      <w:r w:rsidRPr="00E2079A">
        <w:rPr>
          <w:rFonts w:eastAsia="Times New Roman" w:cs="Times New Roman"/>
          <w:color w:val="000000"/>
          <w:szCs w:val="24"/>
        </w:rPr>
        <w:t xml:space="preserve"> Comment to Instruction 23.1 (Theft of Government Money or Property).</w:t>
      </w:r>
    </w:p>
    <w:p w14:paraId="730F3B1B" w14:textId="77777777" w:rsidR="00E2079A" w:rsidRPr="00E2079A" w:rsidRDefault="00E2079A" w:rsidP="00E2079A">
      <w:pPr>
        <w:widowControl w:val="0"/>
        <w:rPr>
          <w:rFonts w:eastAsia="Times New Roman" w:cs="Times New Roman"/>
          <w:color w:val="000000"/>
          <w:szCs w:val="24"/>
        </w:rPr>
      </w:pPr>
    </w:p>
    <w:p w14:paraId="2A5B7864" w14:textId="77777777" w:rsidR="00E2079A" w:rsidRPr="00E2079A" w:rsidRDefault="00E2079A" w:rsidP="00E2079A">
      <w:pPr>
        <w:widowControl w:val="0"/>
        <w:rPr>
          <w:rFonts w:eastAsia="Times New Roman" w:cs="Times New Roman"/>
          <w:color w:val="000000"/>
          <w:szCs w:val="24"/>
        </w:rPr>
      </w:pPr>
    </w:p>
    <w:p w14:paraId="1226584B" w14:textId="77777777" w:rsidR="00E2079A" w:rsidRPr="00E2079A" w:rsidRDefault="00E2079A" w:rsidP="00E2079A">
      <w:pPr>
        <w:widowControl w:val="0"/>
        <w:jc w:val="right"/>
        <w:rPr>
          <w:rFonts w:eastAsia="Times New Roman" w:cs="Times New Roman"/>
          <w:color w:val="000000"/>
          <w:szCs w:val="24"/>
        </w:rPr>
      </w:pPr>
      <w:r w:rsidRPr="00E2079A">
        <w:rPr>
          <w:rFonts w:eastAsia="Times New Roman" w:cs="Times New Roman"/>
          <w:i/>
          <w:color w:val="000000"/>
          <w:szCs w:val="24"/>
        </w:rPr>
        <w:t>Revised July 2011</w:t>
      </w:r>
    </w:p>
    <w:p w14:paraId="6415DF0E" w14:textId="77777777" w:rsidR="00E2079A" w:rsidRPr="00E2079A" w:rsidRDefault="00E2079A" w:rsidP="00E2079A">
      <w:pPr>
        <w:widowControl w:val="0"/>
        <w:rPr>
          <w:rFonts w:eastAsia="Times New Roman" w:cs="Times New Roman"/>
          <w:color w:val="000000"/>
          <w:szCs w:val="24"/>
        </w:rPr>
      </w:pPr>
    </w:p>
    <w:p w14:paraId="0ACE18C0" w14:textId="0BA21086" w:rsidR="00C97E04" w:rsidRPr="00E2079A" w:rsidRDefault="00C97E04" w:rsidP="00E2079A"/>
    <w:sectPr w:rsidR="00C97E04" w:rsidRPr="00E20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27A41"/>
    <w:rsid w:val="00047FEE"/>
    <w:rsid w:val="00057085"/>
    <w:rsid w:val="00057C6F"/>
    <w:rsid w:val="00061C42"/>
    <w:rsid w:val="00063DC2"/>
    <w:rsid w:val="00067581"/>
    <w:rsid w:val="0006781C"/>
    <w:rsid w:val="000705D0"/>
    <w:rsid w:val="00081D40"/>
    <w:rsid w:val="000962BD"/>
    <w:rsid w:val="000B533A"/>
    <w:rsid w:val="000C0753"/>
    <w:rsid w:val="000C374B"/>
    <w:rsid w:val="000C6EEA"/>
    <w:rsid w:val="000D2489"/>
    <w:rsid w:val="000E46DD"/>
    <w:rsid w:val="000E7E3D"/>
    <w:rsid w:val="000F5A87"/>
    <w:rsid w:val="00101E36"/>
    <w:rsid w:val="00103195"/>
    <w:rsid w:val="00111C8E"/>
    <w:rsid w:val="00115880"/>
    <w:rsid w:val="001170D8"/>
    <w:rsid w:val="00120EE6"/>
    <w:rsid w:val="001260EC"/>
    <w:rsid w:val="00126CD1"/>
    <w:rsid w:val="00136279"/>
    <w:rsid w:val="001434E7"/>
    <w:rsid w:val="0015615B"/>
    <w:rsid w:val="00156233"/>
    <w:rsid w:val="00156526"/>
    <w:rsid w:val="00165580"/>
    <w:rsid w:val="00191DFB"/>
    <w:rsid w:val="00194460"/>
    <w:rsid w:val="0019527A"/>
    <w:rsid w:val="001A0B87"/>
    <w:rsid w:val="001B4048"/>
    <w:rsid w:val="001C162D"/>
    <w:rsid w:val="001D0020"/>
    <w:rsid w:val="001D1F41"/>
    <w:rsid w:val="001D621E"/>
    <w:rsid w:val="001F0EA0"/>
    <w:rsid w:val="0021609F"/>
    <w:rsid w:val="00220C16"/>
    <w:rsid w:val="00226C52"/>
    <w:rsid w:val="002330DD"/>
    <w:rsid w:val="00251B8E"/>
    <w:rsid w:val="002810F9"/>
    <w:rsid w:val="00287F3D"/>
    <w:rsid w:val="00292D67"/>
    <w:rsid w:val="00294291"/>
    <w:rsid w:val="002A2182"/>
    <w:rsid w:val="002A23F9"/>
    <w:rsid w:val="002B4922"/>
    <w:rsid w:val="002B628A"/>
    <w:rsid w:val="002C008C"/>
    <w:rsid w:val="002C3980"/>
    <w:rsid w:val="002D2353"/>
    <w:rsid w:val="002D6651"/>
    <w:rsid w:val="002F03D9"/>
    <w:rsid w:val="002F2125"/>
    <w:rsid w:val="00311B89"/>
    <w:rsid w:val="00314872"/>
    <w:rsid w:val="00315450"/>
    <w:rsid w:val="003712CC"/>
    <w:rsid w:val="00375CB9"/>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7D1"/>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82F3D"/>
    <w:rsid w:val="005A5D41"/>
    <w:rsid w:val="005A7428"/>
    <w:rsid w:val="005B56C9"/>
    <w:rsid w:val="005C5C60"/>
    <w:rsid w:val="005D7F8A"/>
    <w:rsid w:val="005F3127"/>
    <w:rsid w:val="00611990"/>
    <w:rsid w:val="00623212"/>
    <w:rsid w:val="00641770"/>
    <w:rsid w:val="0064376E"/>
    <w:rsid w:val="00646A26"/>
    <w:rsid w:val="00656FDD"/>
    <w:rsid w:val="00660F02"/>
    <w:rsid w:val="006648F6"/>
    <w:rsid w:val="00666C6F"/>
    <w:rsid w:val="006752C5"/>
    <w:rsid w:val="00675651"/>
    <w:rsid w:val="006A00EF"/>
    <w:rsid w:val="006A3A66"/>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C2DD3"/>
    <w:rsid w:val="008D6F91"/>
    <w:rsid w:val="008E0DF1"/>
    <w:rsid w:val="008E0FBD"/>
    <w:rsid w:val="008E2FE1"/>
    <w:rsid w:val="008E3729"/>
    <w:rsid w:val="008E5173"/>
    <w:rsid w:val="008E5A54"/>
    <w:rsid w:val="008E5CC5"/>
    <w:rsid w:val="008F4DD0"/>
    <w:rsid w:val="00905381"/>
    <w:rsid w:val="00906160"/>
    <w:rsid w:val="009131BF"/>
    <w:rsid w:val="00914718"/>
    <w:rsid w:val="009154C0"/>
    <w:rsid w:val="00941F25"/>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E7D3C"/>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24F"/>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1DC7"/>
    <w:rsid w:val="00CB6759"/>
    <w:rsid w:val="00CB6ACA"/>
    <w:rsid w:val="00CC0277"/>
    <w:rsid w:val="00CD38DE"/>
    <w:rsid w:val="00CF41C5"/>
    <w:rsid w:val="00D0111A"/>
    <w:rsid w:val="00D068D6"/>
    <w:rsid w:val="00D0777F"/>
    <w:rsid w:val="00D27A32"/>
    <w:rsid w:val="00D437BB"/>
    <w:rsid w:val="00D469EC"/>
    <w:rsid w:val="00D56222"/>
    <w:rsid w:val="00D5685E"/>
    <w:rsid w:val="00D62DAE"/>
    <w:rsid w:val="00D73064"/>
    <w:rsid w:val="00D97F48"/>
    <w:rsid w:val="00DA0DBF"/>
    <w:rsid w:val="00DA76C1"/>
    <w:rsid w:val="00DC38EF"/>
    <w:rsid w:val="00DD682B"/>
    <w:rsid w:val="00DE0E57"/>
    <w:rsid w:val="00DE3F24"/>
    <w:rsid w:val="00DE40EA"/>
    <w:rsid w:val="00DF451A"/>
    <w:rsid w:val="00DF61D2"/>
    <w:rsid w:val="00E010CD"/>
    <w:rsid w:val="00E04F77"/>
    <w:rsid w:val="00E2079A"/>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5042"/>
    <w:rsid w:val="00F351D8"/>
    <w:rsid w:val="00F36D2A"/>
    <w:rsid w:val="00F42DFD"/>
    <w:rsid w:val="00F51F07"/>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832</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2022-05-20T20:17:00Z</dcterms:created>
  <dcterms:modified xsi:type="dcterms:W3CDTF">2022-05-20T20:17:00Z</dcterms:modified>
</cp:coreProperties>
</file>