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864C0" w14:textId="77777777" w:rsidR="000043E4" w:rsidRPr="000043E4" w:rsidRDefault="000043E4" w:rsidP="000043E4">
      <w:pPr>
        <w:autoSpaceDE w:val="0"/>
        <w:autoSpaceDN w:val="0"/>
        <w:adjustRightInd w:val="0"/>
        <w:ind w:left="420" w:hanging="240"/>
        <w:jc w:val="center"/>
        <w:outlineLvl w:val="1"/>
        <w:rPr>
          <w:rFonts w:cs="Times New Roman"/>
          <w:b/>
          <w:bCs/>
          <w:szCs w:val="24"/>
        </w:rPr>
      </w:pPr>
      <w:bookmarkStart w:id="0" w:name="_Toc73698849"/>
      <w:bookmarkStart w:id="1" w:name="_Toc83310920"/>
      <w:bookmarkStart w:id="2" w:name="_Toc83362705"/>
      <w:bookmarkStart w:id="3" w:name="_Toc83363114"/>
      <w:bookmarkStart w:id="4" w:name="_Toc90310173"/>
      <w:bookmarkStart w:id="5" w:name="_Toc90390031"/>
      <w:bookmarkStart w:id="6" w:name="_Toc90860611"/>
      <w:r w:rsidRPr="000043E4">
        <w:rPr>
          <w:rFonts w:cs="Times New Roman"/>
          <w:b/>
          <w:bCs/>
          <w:szCs w:val="24"/>
        </w:rPr>
        <w:t>24.7 Extortionate Credit Transactions (18 U.S.C. § 892)</w:t>
      </w:r>
      <w:bookmarkEnd w:id="0"/>
      <w:bookmarkEnd w:id="1"/>
      <w:bookmarkEnd w:id="2"/>
      <w:bookmarkEnd w:id="3"/>
      <w:bookmarkEnd w:id="4"/>
      <w:bookmarkEnd w:id="5"/>
      <w:bookmarkEnd w:id="6"/>
    </w:p>
    <w:p w14:paraId="749E0232" w14:textId="77777777" w:rsidR="000043E4" w:rsidRPr="000043E4" w:rsidRDefault="000043E4" w:rsidP="000043E4">
      <w:pPr>
        <w:rPr>
          <w:rFonts w:eastAsia="Times New Roman" w:cs="Times New Roman"/>
          <w:szCs w:val="24"/>
        </w:rPr>
      </w:pPr>
    </w:p>
    <w:p w14:paraId="6CC7404E" w14:textId="77777777" w:rsidR="000043E4" w:rsidRPr="000043E4" w:rsidRDefault="000043E4" w:rsidP="000043E4">
      <w:pPr>
        <w:rPr>
          <w:rFonts w:eastAsia="Times New Roman" w:cs="Times New Roman"/>
          <w:szCs w:val="24"/>
        </w:rPr>
      </w:pPr>
      <w:r w:rsidRPr="000043E4">
        <w:rPr>
          <w:rFonts w:eastAsia="Times New Roman" w:cs="Times New Roman"/>
          <w:szCs w:val="24"/>
        </w:rPr>
        <w:tab/>
        <w:t>The defendant is charged in [Count _______ of] the indictment with making an extortionate extension of credit in violation of Section 892 of Title 18 of the United States Code.  For the defendant to be found guilty of that charge, the government must prove each of the following elements beyond a reasonable doubt:</w:t>
      </w:r>
    </w:p>
    <w:p w14:paraId="32FAF230" w14:textId="77777777" w:rsidR="000043E4" w:rsidRPr="000043E4" w:rsidRDefault="000043E4" w:rsidP="000043E4">
      <w:pPr>
        <w:rPr>
          <w:rFonts w:eastAsia="Times New Roman" w:cs="Times New Roman"/>
          <w:szCs w:val="24"/>
        </w:rPr>
      </w:pPr>
    </w:p>
    <w:p w14:paraId="6029ED08" w14:textId="77777777" w:rsidR="000043E4" w:rsidRPr="000043E4" w:rsidRDefault="000043E4" w:rsidP="000043E4">
      <w:pPr>
        <w:rPr>
          <w:rFonts w:eastAsia="Times New Roman" w:cs="Times New Roman"/>
          <w:szCs w:val="24"/>
        </w:rPr>
      </w:pPr>
      <w:r w:rsidRPr="000043E4">
        <w:rPr>
          <w:rFonts w:eastAsia="Times New Roman" w:cs="Times New Roman"/>
          <w:szCs w:val="24"/>
        </w:rPr>
        <w:tab/>
        <w:t>First, the defendant knowingly extended credit to [</w:t>
      </w:r>
      <w:r w:rsidRPr="000043E4">
        <w:rPr>
          <w:rFonts w:eastAsia="Times New Roman" w:cs="Times New Roman"/>
          <w:i/>
          <w:szCs w:val="24"/>
          <w:u w:val="single"/>
        </w:rPr>
        <w:t>name of debtor</w:t>
      </w:r>
      <w:r w:rsidRPr="000043E4">
        <w:rPr>
          <w:rFonts w:eastAsia="Times New Roman" w:cs="Times New Roman"/>
          <w:szCs w:val="24"/>
        </w:rPr>
        <w:t>]; and</w:t>
      </w:r>
    </w:p>
    <w:p w14:paraId="437744B1" w14:textId="77777777" w:rsidR="000043E4" w:rsidRPr="000043E4" w:rsidRDefault="000043E4" w:rsidP="000043E4">
      <w:pPr>
        <w:rPr>
          <w:rFonts w:eastAsia="Times New Roman" w:cs="Times New Roman"/>
          <w:szCs w:val="24"/>
        </w:rPr>
      </w:pPr>
    </w:p>
    <w:p w14:paraId="51930CA5" w14:textId="77777777" w:rsidR="000043E4" w:rsidRPr="000043E4" w:rsidRDefault="000043E4" w:rsidP="000043E4">
      <w:pPr>
        <w:rPr>
          <w:rFonts w:eastAsia="Times New Roman" w:cs="Times New Roman"/>
          <w:szCs w:val="24"/>
        </w:rPr>
      </w:pPr>
      <w:r w:rsidRPr="000043E4">
        <w:rPr>
          <w:rFonts w:eastAsia="Times New Roman" w:cs="Times New Roman"/>
          <w:szCs w:val="24"/>
        </w:rPr>
        <w:tab/>
        <w:t>Second, at the time the credit was extended, the defendant as a creditor and [</w:t>
      </w:r>
      <w:r w:rsidRPr="000043E4">
        <w:rPr>
          <w:rFonts w:eastAsia="Times New Roman" w:cs="Times New Roman"/>
          <w:i/>
          <w:szCs w:val="24"/>
          <w:u w:val="single"/>
        </w:rPr>
        <w:t>name of debtor</w:t>
      </w:r>
      <w:r w:rsidRPr="000043E4">
        <w:rPr>
          <w:rFonts w:eastAsia="Times New Roman" w:cs="Times New Roman"/>
          <w:szCs w:val="24"/>
        </w:rPr>
        <w:t>] as a debtor both understood that delay or failure in making repayment could result in the use of violence or other criminal means to harm the person, reputation, or property of some person.</w:t>
      </w:r>
    </w:p>
    <w:p w14:paraId="0ACE18C0" w14:textId="092D42A5" w:rsidR="00C97E04" w:rsidRPr="000043E4" w:rsidRDefault="00C97E04" w:rsidP="000043E4"/>
    <w:sectPr w:rsidR="00C97E04" w:rsidRPr="0000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043E4"/>
    <w:rsid w:val="00012D20"/>
    <w:rsid w:val="000170DB"/>
    <w:rsid w:val="00027A41"/>
    <w:rsid w:val="00047FEE"/>
    <w:rsid w:val="00057085"/>
    <w:rsid w:val="00057C6F"/>
    <w:rsid w:val="00061C42"/>
    <w:rsid w:val="00063DC2"/>
    <w:rsid w:val="00067581"/>
    <w:rsid w:val="0006781C"/>
    <w:rsid w:val="000705D0"/>
    <w:rsid w:val="00081D40"/>
    <w:rsid w:val="000962BD"/>
    <w:rsid w:val="000A1475"/>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07D22"/>
    <w:rsid w:val="0021609F"/>
    <w:rsid w:val="00220C16"/>
    <w:rsid w:val="00226C52"/>
    <w:rsid w:val="00227519"/>
    <w:rsid w:val="002330DD"/>
    <w:rsid w:val="00251B8E"/>
    <w:rsid w:val="002810F9"/>
    <w:rsid w:val="00287F3D"/>
    <w:rsid w:val="00292D67"/>
    <w:rsid w:val="00294291"/>
    <w:rsid w:val="002A2182"/>
    <w:rsid w:val="002A23F9"/>
    <w:rsid w:val="002B10E9"/>
    <w:rsid w:val="002B4922"/>
    <w:rsid w:val="002B628A"/>
    <w:rsid w:val="002C008C"/>
    <w:rsid w:val="002C3980"/>
    <w:rsid w:val="002D2353"/>
    <w:rsid w:val="002D6651"/>
    <w:rsid w:val="002E3B42"/>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1026"/>
    <w:rsid w:val="004A2CFB"/>
    <w:rsid w:val="004B5F30"/>
    <w:rsid w:val="004D1662"/>
    <w:rsid w:val="004E4259"/>
    <w:rsid w:val="004F317B"/>
    <w:rsid w:val="00542361"/>
    <w:rsid w:val="00550ED2"/>
    <w:rsid w:val="00563751"/>
    <w:rsid w:val="00573151"/>
    <w:rsid w:val="00582F3D"/>
    <w:rsid w:val="005A5D41"/>
    <w:rsid w:val="005A7428"/>
    <w:rsid w:val="005B56C9"/>
    <w:rsid w:val="005C5C60"/>
    <w:rsid w:val="005D7F8A"/>
    <w:rsid w:val="005F3127"/>
    <w:rsid w:val="006114A9"/>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26E3"/>
    <w:rsid w:val="006E4558"/>
    <w:rsid w:val="006E580B"/>
    <w:rsid w:val="007008EB"/>
    <w:rsid w:val="00703896"/>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436C"/>
    <w:rsid w:val="00905381"/>
    <w:rsid w:val="00906160"/>
    <w:rsid w:val="009131BF"/>
    <w:rsid w:val="00914718"/>
    <w:rsid w:val="009154C0"/>
    <w:rsid w:val="00924C8D"/>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127C8"/>
    <w:rsid w:val="00A54B3F"/>
    <w:rsid w:val="00A61FA2"/>
    <w:rsid w:val="00A64334"/>
    <w:rsid w:val="00A67152"/>
    <w:rsid w:val="00AA2B06"/>
    <w:rsid w:val="00AD61D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4362"/>
    <w:rsid w:val="00C86AE0"/>
    <w:rsid w:val="00C97840"/>
    <w:rsid w:val="00C97AED"/>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70610"/>
    <w:rsid w:val="00E865DA"/>
    <w:rsid w:val="00E90670"/>
    <w:rsid w:val="00E9121D"/>
    <w:rsid w:val="00EA1789"/>
    <w:rsid w:val="00EA3C29"/>
    <w:rsid w:val="00EA5576"/>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41BE"/>
    <w:rsid w:val="00F95F64"/>
    <w:rsid w:val="00FA60CD"/>
    <w:rsid w:val="00FC2A02"/>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619</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2022-05-20T20:26:00Z</dcterms:created>
  <dcterms:modified xsi:type="dcterms:W3CDTF">2022-05-20T20:26:00Z</dcterms:modified>
</cp:coreProperties>
</file>